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06866A" w14:textId="77777777" w:rsidR="008335FA" w:rsidRPr="00D905B2" w:rsidRDefault="008335FA" w:rsidP="008335FA">
      <w:pPr>
        <w:jc w:val="center"/>
        <w:rPr>
          <w:rFonts w:ascii="Times New Roman" w:eastAsia="黑体" w:hAnsi="Times New Roman" w:cs="Times New Roman"/>
        </w:rPr>
      </w:pPr>
      <w:r w:rsidRPr="00D905B2">
        <w:rPr>
          <w:rFonts w:ascii="Times New Roman" w:eastAsia="黑体" w:hAnsi="Times New Roman" w:cs="Times New Roman"/>
        </w:rPr>
        <w:t>表</w:t>
      </w:r>
      <w:r w:rsidRPr="00D905B2">
        <w:rPr>
          <w:rFonts w:ascii="Times New Roman" w:eastAsia="黑体" w:hAnsi="Times New Roman" w:cs="Times New Roman"/>
        </w:rPr>
        <w:t xml:space="preserve">1 </w:t>
      </w:r>
      <w:r w:rsidRPr="00D905B2">
        <w:rPr>
          <w:rFonts w:ascii="Times New Roman" w:eastAsia="黑体" w:hAnsi="Times New Roman" w:cs="Times New Roman" w:hint="eastAsia"/>
        </w:rPr>
        <w:t>西藏松多地区龙崖松多蛇纹岩全岩主</w:t>
      </w:r>
      <w:r w:rsidRPr="00D905B2">
        <w:rPr>
          <w:rFonts w:ascii="Times New Roman" w:eastAsia="黑体" w:hAnsi="Times New Roman" w:cs="Times New Roman"/>
        </w:rPr>
        <w:t>(wt.%)</w:t>
      </w:r>
      <w:r w:rsidRPr="00D905B2">
        <w:rPr>
          <w:rFonts w:ascii="Times New Roman" w:eastAsia="黑体" w:hAnsi="Times New Roman" w:cs="Times New Roman" w:hint="eastAsia"/>
        </w:rPr>
        <w:t>、微量</w:t>
      </w:r>
      <w:r w:rsidRPr="00D905B2">
        <w:rPr>
          <w:rFonts w:ascii="Times New Roman" w:eastAsia="黑体" w:hAnsi="Times New Roman" w:cs="Times New Roman"/>
        </w:rPr>
        <w:t>(ppm)</w:t>
      </w:r>
      <w:r w:rsidRPr="00D905B2">
        <w:rPr>
          <w:rFonts w:ascii="Times New Roman" w:eastAsia="黑体" w:hAnsi="Times New Roman" w:cs="Times New Roman" w:hint="eastAsia"/>
        </w:rPr>
        <w:t>元素</w:t>
      </w:r>
      <w:r w:rsidRPr="00D905B2">
        <w:rPr>
          <w:rFonts w:ascii="Times New Roman" w:eastAsia="黑体" w:hAnsi="Times New Roman" w:cs="Times New Roman"/>
        </w:rPr>
        <w:t>测试结果</w:t>
      </w:r>
      <w:r w:rsidRPr="00D905B2">
        <w:rPr>
          <w:rFonts w:ascii="Times New Roman" w:eastAsia="黑体" w:hAnsi="Times New Roman" w:cs="Times New Roman" w:hint="eastAsia"/>
        </w:rPr>
        <w:t>统计表</w:t>
      </w:r>
    </w:p>
    <w:p w14:paraId="175F706B" w14:textId="77777777" w:rsidR="008335FA" w:rsidRPr="00D905B2" w:rsidRDefault="008335FA" w:rsidP="008335FA">
      <w:pPr>
        <w:jc w:val="center"/>
        <w:rPr>
          <w:rFonts w:ascii="Times New Roman" w:eastAsia="黑体" w:hAnsi="Times New Roman" w:cs="Times New Roman"/>
        </w:rPr>
      </w:pPr>
      <w:r w:rsidRPr="00D905B2">
        <w:rPr>
          <w:rFonts w:ascii="Times New Roman" w:eastAsia="黑体" w:hAnsi="Times New Roman" w:cs="Times New Roman"/>
        </w:rPr>
        <w:t xml:space="preserve">Table 1 Whole-rock major (wt.%) and trace element (ppm) of the </w:t>
      </w:r>
      <w:proofErr w:type="spellStart"/>
      <w:r w:rsidRPr="00D905B2">
        <w:rPr>
          <w:rFonts w:ascii="Times New Roman" w:eastAsia="黑体" w:hAnsi="Times New Roman" w:cs="Times New Roman"/>
        </w:rPr>
        <w:t>Longyasongduo</w:t>
      </w:r>
      <w:proofErr w:type="spellEnd"/>
      <w:r w:rsidRPr="00D905B2">
        <w:rPr>
          <w:rFonts w:ascii="Times New Roman" w:eastAsia="黑体" w:hAnsi="Times New Roman" w:cs="Times New Roman"/>
        </w:rPr>
        <w:t xml:space="preserve"> </w:t>
      </w:r>
      <w:proofErr w:type="spellStart"/>
      <w:r w:rsidRPr="00D905B2">
        <w:rPr>
          <w:rFonts w:ascii="Times New Roman" w:eastAsia="黑体" w:hAnsi="Times New Roman" w:cs="Times New Roman"/>
        </w:rPr>
        <w:t>serpentinite</w:t>
      </w:r>
      <w:proofErr w:type="spellEnd"/>
      <w:r w:rsidRPr="00D905B2">
        <w:rPr>
          <w:rFonts w:ascii="Times New Roman" w:eastAsia="黑体" w:hAnsi="Times New Roman" w:cs="Times New Roman"/>
        </w:rPr>
        <w:t xml:space="preserve"> in </w:t>
      </w:r>
      <w:proofErr w:type="spellStart"/>
      <w:r w:rsidRPr="00D905B2">
        <w:rPr>
          <w:rFonts w:ascii="Times New Roman" w:eastAsia="黑体" w:hAnsi="Times New Roman" w:cs="Times New Roman"/>
        </w:rPr>
        <w:t>Sumdo</w:t>
      </w:r>
      <w:proofErr w:type="spellEnd"/>
      <w:r w:rsidRPr="00D905B2">
        <w:rPr>
          <w:rFonts w:ascii="Times New Roman" w:eastAsia="黑体" w:hAnsi="Times New Roman" w:cs="Times New Roman"/>
        </w:rPr>
        <w:t xml:space="preserve"> area, Tibet</w:t>
      </w:r>
    </w:p>
    <w:tbl>
      <w:tblPr>
        <w:tblStyle w:val="aff3"/>
        <w:tblW w:w="5000" w:type="pct"/>
        <w:tblLook w:val="04A0" w:firstRow="1" w:lastRow="0" w:firstColumn="1" w:lastColumn="0" w:noHBand="0" w:noVBand="1"/>
      </w:tblPr>
      <w:tblGrid>
        <w:gridCol w:w="958"/>
        <w:gridCol w:w="680"/>
        <w:gridCol w:w="688"/>
        <w:gridCol w:w="728"/>
        <w:gridCol w:w="648"/>
        <w:gridCol w:w="680"/>
        <w:gridCol w:w="646"/>
        <w:gridCol w:w="680"/>
        <w:gridCol w:w="657"/>
        <w:gridCol w:w="657"/>
        <w:gridCol w:w="671"/>
        <w:gridCol w:w="680"/>
        <w:gridCol w:w="680"/>
        <w:gridCol w:w="557"/>
        <w:gridCol w:w="566"/>
        <w:gridCol w:w="606"/>
        <w:gridCol w:w="557"/>
        <w:gridCol w:w="557"/>
        <w:gridCol w:w="557"/>
        <w:gridCol w:w="606"/>
        <w:gridCol w:w="557"/>
        <w:gridCol w:w="603"/>
      </w:tblGrid>
      <w:tr w:rsidR="008335FA" w:rsidRPr="00D905B2" w14:paraId="46020A2A" w14:textId="77777777" w:rsidTr="00533EA7"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687F87" w14:textId="77777777" w:rsidR="008335FA" w:rsidRPr="00D905B2" w:rsidRDefault="008335FA" w:rsidP="00533EA7">
            <w:pPr>
              <w:jc w:val="center"/>
              <w:rPr>
                <w:rFonts w:eastAsia="华文宋体"/>
                <w:sz w:val="15"/>
                <w:szCs w:val="15"/>
              </w:rPr>
            </w:pPr>
            <w:r w:rsidRPr="00D905B2">
              <w:rPr>
                <w:rFonts w:eastAsia="华文宋体"/>
                <w:sz w:val="15"/>
                <w:szCs w:val="15"/>
              </w:rPr>
              <w:t>样品号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AF142E6" w14:textId="77777777" w:rsidR="008335FA" w:rsidRPr="00D905B2" w:rsidRDefault="008335FA" w:rsidP="00533EA7">
            <w:pPr>
              <w:jc w:val="center"/>
              <w:rPr>
                <w:sz w:val="15"/>
                <w:szCs w:val="15"/>
              </w:rPr>
            </w:pPr>
            <w:r w:rsidRPr="00D905B2">
              <w:rPr>
                <w:rFonts w:eastAsia="等线"/>
                <w:sz w:val="15"/>
                <w:szCs w:val="15"/>
              </w:rPr>
              <w:t>SiO</w:t>
            </w:r>
            <w:r w:rsidRPr="00D905B2">
              <w:rPr>
                <w:rFonts w:eastAsia="等线"/>
                <w:sz w:val="15"/>
                <w:szCs w:val="15"/>
                <w:vertAlign w:val="subscript"/>
              </w:rPr>
              <w:t>2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4A037C3" w14:textId="77777777" w:rsidR="008335FA" w:rsidRPr="00D905B2" w:rsidRDefault="008335FA" w:rsidP="00533EA7">
            <w:pPr>
              <w:jc w:val="center"/>
              <w:rPr>
                <w:sz w:val="15"/>
                <w:szCs w:val="15"/>
              </w:rPr>
            </w:pPr>
            <w:r w:rsidRPr="00D905B2">
              <w:rPr>
                <w:rFonts w:eastAsia="等线"/>
                <w:sz w:val="15"/>
                <w:szCs w:val="15"/>
              </w:rPr>
              <w:t>Al</w:t>
            </w:r>
            <w:r w:rsidRPr="00D905B2">
              <w:rPr>
                <w:rFonts w:eastAsia="等线"/>
                <w:sz w:val="15"/>
                <w:szCs w:val="15"/>
                <w:vertAlign w:val="subscript"/>
              </w:rPr>
              <w:t>2</w:t>
            </w:r>
            <w:r w:rsidRPr="00D905B2">
              <w:rPr>
                <w:rFonts w:eastAsia="等线"/>
                <w:sz w:val="15"/>
                <w:szCs w:val="15"/>
              </w:rPr>
              <w:t>O</w:t>
            </w:r>
            <w:r w:rsidRPr="00D905B2">
              <w:rPr>
                <w:rFonts w:eastAsia="等线"/>
                <w:sz w:val="15"/>
                <w:szCs w:val="15"/>
                <w:vertAlign w:val="subscript"/>
              </w:rPr>
              <w:t>3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1881540" w14:textId="77777777" w:rsidR="008335FA" w:rsidRPr="00D905B2" w:rsidRDefault="008335FA" w:rsidP="00533EA7">
            <w:pPr>
              <w:jc w:val="center"/>
              <w:rPr>
                <w:sz w:val="15"/>
                <w:szCs w:val="15"/>
              </w:rPr>
            </w:pPr>
            <w:proofErr w:type="spellStart"/>
            <w:r w:rsidRPr="00D905B2">
              <w:rPr>
                <w:rFonts w:eastAsia="等线"/>
                <w:sz w:val="15"/>
                <w:szCs w:val="15"/>
              </w:rPr>
              <w:t>TFeO</w:t>
            </w:r>
            <w:proofErr w:type="spellEnd"/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CA3F0D2" w14:textId="77777777" w:rsidR="008335FA" w:rsidRPr="00D905B2" w:rsidRDefault="008335FA" w:rsidP="00533EA7">
            <w:pPr>
              <w:jc w:val="center"/>
              <w:rPr>
                <w:sz w:val="15"/>
                <w:szCs w:val="15"/>
              </w:rPr>
            </w:pPr>
            <w:proofErr w:type="spellStart"/>
            <w:r w:rsidRPr="00D905B2">
              <w:rPr>
                <w:rFonts w:eastAsia="等线"/>
                <w:sz w:val="15"/>
                <w:szCs w:val="15"/>
              </w:rPr>
              <w:t>CaO</w:t>
            </w:r>
            <w:proofErr w:type="spellEnd"/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85A8774" w14:textId="77777777" w:rsidR="008335FA" w:rsidRPr="00D905B2" w:rsidRDefault="008335FA" w:rsidP="00533EA7">
            <w:pPr>
              <w:jc w:val="center"/>
              <w:rPr>
                <w:sz w:val="15"/>
                <w:szCs w:val="15"/>
              </w:rPr>
            </w:pPr>
            <w:proofErr w:type="spellStart"/>
            <w:r w:rsidRPr="00D905B2">
              <w:rPr>
                <w:rFonts w:eastAsia="等线"/>
                <w:sz w:val="15"/>
                <w:szCs w:val="15"/>
              </w:rPr>
              <w:t>MgO</w:t>
            </w:r>
            <w:proofErr w:type="spellEnd"/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40B1FF1" w14:textId="77777777" w:rsidR="008335FA" w:rsidRPr="00D905B2" w:rsidRDefault="008335FA" w:rsidP="00533EA7">
            <w:pPr>
              <w:jc w:val="center"/>
              <w:rPr>
                <w:sz w:val="15"/>
                <w:szCs w:val="15"/>
              </w:rPr>
            </w:pPr>
            <w:r w:rsidRPr="00D905B2">
              <w:rPr>
                <w:rFonts w:eastAsia="等线"/>
                <w:sz w:val="15"/>
                <w:szCs w:val="15"/>
              </w:rPr>
              <w:t>K</w:t>
            </w:r>
            <w:r w:rsidRPr="00D905B2">
              <w:rPr>
                <w:rFonts w:eastAsia="等线"/>
                <w:sz w:val="15"/>
                <w:szCs w:val="15"/>
                <w:vertAlign w:val="subscript"/>
              </w:rPr>
              <w:t>2</w:t>
            </w:r>
            <w:r w:rsidRPr="00D905B2">
              <w:rPr>
                <w:rFonts w:eastAsia="等线"/>
                <w:sz w:val="15"/>
                <w:szCs w:val="15"/>
              </w:rPr>
              <w:t>O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9D5403D" w14:textId="77777777" w:rsidR="008335FA" w:rsidRPr="00D905B2" w:rsidRDefault="008335FA" w:rsidP="00533EA7">
            <w:pPr>
              <w:jc w:val="center"/>
              <w:rPr>
                <w:sz w:val="15"/>
                <w:szCs w:val="15"/>
              </w:rPr>
            </w:pPr>
            <w:r w:rsidRPr="00D905B2">
              <w:rPr>
                <w:rFonts w:eastAsia="等线"/>
                <w:sz w:val="15"/>
                <w:szCs w:val="15"/>
              </w:rPr>
              <w:t>Na</w:t>
            </w:r>
            <w:r w:rsidRPr="00D905B2">
              <w:rPr>
                <w:rFonts w:eastAsia="等线"/>
                <w:sz w:val="15"/>
                <w:szCs w:val="15"/>
                <w:vertAlign w:val="subscript"/>
              </w:rPr>
              <w:t>2</w:t>
            </w:r>
            <w:r w:rsidRPr="00D905B2">
              <w:rPr>
                <w:rFonts w:eastAsia="等线"/>
                <w:sz w:val="15"/>
                <w:szCs w:val="15"/>
              </w:rPr>
              <w:t>O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50E15EA" w14:textId="77777777" w:rsidR="008335FA" w:rsidRPr="00D905B2" w:rsidRDefault="008335FA" w:rsidP="00533EA7">
            <w:pPr>
              <w:jc w:val="center"/>
              <w:rPr>
                <w:sz w:val="15"/>
                <w:szCs w:val="15"/>
              </w:rPr>
            </w:pPr>
            <w:r w:rsidRPr="00D905B2">
              <w:rPr>
                <w:rFonts w:eastAsia="等线"/>
                <w:sz w:val="15"/>
                <w:szCs w:val="15"/>
              </w:rPr>
              <w:t>TiO</w:t>
            </w:r>
            <w:r w:rsidRPr="00D905B2">
              <w:rPr>
                <w:rFonts w:eastAsia="等线"/>
                <w:sz w:val="15"/>
                <w:szCs w:val="15"/>
                <w:vertAlign w:val="subscript"/>
              </w:rPr>
              <w:t>2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86B7CDD" w14:textId="77777777" w:rsidR="008335FA" w:rsidRPr="00D905B2" w:rsidRDefault="008335FA" w:rsidP="00533EA7">
            <w:pPr>
              <w:jc w:val="center"/>
              <w:rPr>
                <w:sz w:val="15"/>
                <w:szCs w:val="15"/>
              </w:rPr>
            </w:pPr>
            <w:r w:rsidRPr="00D905B2">
              <w:rPr>
                <w:rFonts w:eastAsia="等线"/>
                <w:sz w:val="15"/>
                <w:szCs w:val="15"/>
              </w:rPr>
              <w:t>P</w:t>
            </w:r>
            <w:r w:rsidRPr="00D905B2">
              <w:rPr>
                <w:rFonts w:eastAsia="等线"/>
                <w:sz w:val="15"/>
                <w:szCs w:val="15"/>
                <w:vertAlign w:val="subscript"/>
              </w:rPr>
              <w:t>2</w:t>
            </w:r>
            <w:r w:rsidRPr="00D905B2">
              <w:rPr>
                <w:rFonts w:eastAsia="等线"/>
                <w:sz w:val="15"/>
                <w:szCs w:val="15"/>
              </w:rPr>
              <w:t>O</w:t>
            </w:r>
            <w:r w:rsidRPr="00D905B2">
              <w:rPr>
                <w:rFonts w:eastAsia="等线"/>
                <w:sz w:val="15"/>
                <w:szCs w:val="15"/>
                <w:vertAlign w:val="subscript"/>
              </w:rPr>
              <w:t>5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EA1EF5F" w14:textId="77777777" w:rsidR="008335FA" w:rsidRPr="00D905B2" w:rsidRDefault="008335FA" w:rsidP="00533EA7">
            <w:pPr>
              <w:jc w:val="center"/>
              <w:rPr>
                <w:sz w:val="15"/>
                <w:szCs w:val="15"/>
              </w:rPr>
            </w:pPr>
            <w:proofErr w:type="spellStart"/>
            <w:r w:rsidRPr="00D905B2">
              <w:rPr>
                <w:rFonts w:eastAsia="等线"/>
                <w:sz w:val="15"/>
                <w:szCs w:val="15"/>
              </w:rPr>
              <w:t>MnO</w:t>
            </w:r>
            <w:proofErr w:type="spellEnd"/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568D51E" w14:textId="77777777" w:rsidR="008335FA" w:rsidRPr="00D905B2" w:rsidRDefault="008335FA" w:rsidP="00533EA7">
            <w:pPr>
              <w:jc w:val="center"/>
              <w:rPr>
                <w:sz w:val="15"/>
                <w:szCs w:val="15"/>
              </w:rPr>
            </w:pPr>
            <w:r w:rsidRPr="00D905B2">
              <w:rPr>
                <w:rFonts w:eastAsia="等线"/>
                <w:sz w:val="15"/>
                <w:szCs w:val="15"/>
              </w:rPr>
              <w:t>LOI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1C4D64A" w14:textId="77777777" w:rsidR="008335FA" w:rsidRPr="00D905B2" w:rsidRDefault="008335FA" w:rsidP="00533EA7">
            <w:pPr>
              <w:jc w:val="center"/>
              <w:rPr>
                <w:sz w:val="15"/>
                <w:szCs w:val="15"/>
              </w:rPr>
            </w:pPr>
            <w:r w:rsidRPr="00D905B2">
              <w:rPr>
                <w:rFonts w:eastAsia="等线"/>
                <w:sz w:val="15"/>
                <w:szCs w:val="15"/>
              </w:rPr>
              <w:t>总</w:t>
            </w:r>
            <w:r w:rsidRPr="00D905B2">
              <w:rPr>
                <w:rFonts w:eastAsia="等线"/>
                <w:sz w:val="15"/>
                <w:szCs w:val="15"/>
              </w:rPr>
              <w:t xml:space="preserve"> </w:t>
            </w:r>
            <w:r w:rsidRPr="00D905B2">
              <w:rPr>
                <w:rFonts w:eastAsia="等线"/>
                <w:sz w:val="15"/>
                <w:szCs w:val="15"/>
              </w:rPr>
              <w:t>合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75D880E" w14:textId="77777777" w:rsidR="008335FA" w:rsidRPr="00D905B2" w:rsidRDefault="008335FA" w:rsidP="00533EA7">
            <w:pPr>
              <w:jc w:val="center"/>
              <w:rPr>
                <w:rFonts w:eastAsia="等线"/>
                <w:sz w:val="15"/>
                <w:szCs w:val="15"/>
              </w:rPr>
            </w:pPr>
            <w:r w:rsidRPr="00D905B2">
              <w:rPr>
                <w:rFonts w:eastAsia="等线"/>
                <w:sz w:val="15"/>
                <w:szCs w:val="15"/>
              </w:rPr>
              <w:t>Mg#</w:t>
            </w: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A39839D" w14:textId="77777777" w:rsidR="008335FA" w:rsidRPr="00D905B2" w:rsidRDefault="008335FA" w:rsidP="00533EA7">
            <w:pPr>
              <w:jc w:val="center"/>
              <w:rPr>
                <w:rFonts w:eastAsia="等线"/>
                <w:sz w:val="15"/>
                <w:szCs w:val="15"/>
              </w:rPr>
            </w:pPr>
            <w:r w:rsidRPr="00D905B2">
              <w:rPr>
                <w:rFonts w:eastAsia="等线"/>
                <w:sz w:val="15"/>
                <w:szCs w:val="15"/>
              </w:rPr>
              <w:t>Cr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B7AF879" w14:textId="77777777" w:rsidR="008335FA" w:rsidRPr="00D905B2" w:rsidRDefault="008335FA" w:rsidP="00533EA7">
            <w:pPr>
              <w:jc w:val="center"/>
              <w:rPr>
                <w:rFonts w:eastAsia="等线"/>
                <w:sz w:val="15"/>
                <w:szCs w:val="15"/>
              </w:rPr>
            </w:pPr>
            <w:proofErr w:type="spellStart"/>
            <w:r w:rsidRPr="00D905B2">
              <w:rPr>
                <w:rFonts w:eastAsia="等线"/>
                <w:sz w:val="15"/>
                <w:szCs w:val="15"/>
              </w:rPr>
              <w:t>Rb</w:t>
            </w:r>
            <w:proofErr w:type="spellEnd"/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79B1D03" w14:textId="77777777" w:rsidR="008335FA" w:rsidRPr="00D905B2" w:rsidRDefault="008335FA" w:rsidP="00533EA7">
            <w:pPr>
              <w:jc w:val="center"/>
              <w:rPr>
                <w:rFonts w:eastAsia="等线"/>
                <w:sz w:val="15"/>
                <w:szCs w:val="15"/>
              </w:rPr>
            </w:pPr>
            <w:proofErr w:type="spellStart"/>
            <w:r w:rsidRPr="00D905B2">
              <w:rPr>
                <w:rFonts w:eastAsia="等线"/>
                <w:sz w:val="15"/>
                <w:szCs w:val="15"/>
              </w:rPr>
              <w:t>Sr</w:t>
            </w:r>
            <w:proofErr w:type="spellEnd"/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B4DAE0" w14:textId="77777777" w:rsidR="008335FA" w:rsidRPr="00D905B2" w:rsidRDefault="008335FA" w:rsidP="00533EA7">
            <w:pPr>
              <w:jc w:val="center"/>
              <w:rPr>
                <w:rFonts w:eastAsia="等线"/>
                <w:sz w:val="15"/>
                <w:szCs w:val="15"/>
              </w:rPr>
            </w:pPr>
            <w:r w:rsidRPr="00D905B2">
              <w:rPr>
                <w:rFonts w:eastAsia="等线"/>
                <w:sz w:val="15"/>
                <w:szCs w:val="15"/>
              </w:rPr>
              <w:t>Y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93D9498" w14:textId="77777777" w:rsidR="008335FA" w:rsidRPr="00D905B2" w:rsidRDefault="008335FA" w:rsidP="00533EA7">
            <w:pPr>
              <w:jc w:val="center"/>
              <w:rPr>
                <w:rFonts w:eastAsia="等线"/>
                <w:sz w:val="15"/>
                <w:szCs w:val="15"/>
              </w:rPr>
            </w:pPr>
            <w:proofErr w:type="spellStart"/>
            <w:r w:rsidRPr="00D905B2">
              <w:rPr>
                <w:rFonts w:eastAsia="等线"/>
                <w:sz w:val="15"/>
                <w:szCs w:val="15"/>
              </w:rPr>
              <w:t>Zr</w:t>
            </w:r>
            <w:proofErr w:type="spellEnd"/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7A8786" w14:textId="77777777" w:rsidR="008335FA" w:rsidRPr="00D905B2" w:rsidRDefault="008335FA" w:rsidP="00533EA7">
            <w:pPr>
              <w:jc w:val="center"/>
              <w:rPr>
                <w:rFonts w:eastAsia="等线"/>
                <w:sz w:val="15"/>
                <w:szCs w:val="15"/>
              </w:rPr>
            </w:pPr>
            <w:proofErr w:type="spellStart"/>
            <w:r w:rsidRPr="00D905B2">
              <w:rPr>
                <w:rFonts w:eastAsia="等线"/>
                <w:sz w:val="15"/>
                <w:szCs w:val="15"/>
              </w:rPr>
              <w:t>Nb</w:t>
            </w:r>
            <w:proofErr w:type="spellEnd"/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9AE06A2" w14:textId="77777777" w:rsidR="008335FA" w:rsidRPr="00D905B2" w:rsidRDefault="008335FA" w:rsidP="00533EA7">
            <w:pPr>
              <w:jc w:val="center"/>
              <w:rPr>
                <w:rFonts w:eastAsia="等线"/>
                <w:sz w:val="15"/>
                <w:szCs w:val="15"/>
              </w:rPr>
            </w:pPr>
            <w:r w:rsidRPr="00D905B2">
              <w:rPr>
                <w:rFonts w:eastAsia="等线"/>
                <w:sz w:val="15"/>
                <w:szCs w:val="15"/>
              </w:rPr>
              <w:t>Ba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4413E5B" w14:textId="77777777" w:rsidR="008335FA" w:rsidRPr="00D905B2" w:rsidRDefault="008335FA" w:rsidP="00533EA7">
            <w:pPr>
              <w:jc w:val="center"/>
              <w:rPr>
                <w:rFonts w:eastAsia="等线"/>
                <w:sz w:val="15"/>
                <w:szCs w:val="15"/>
              </w:rPr>
            </w:pPr>
            <w:r w:rsidRPr="00D905B2">
              <w:rPr>
                <w:rFonts w:eastAsia="等线"/>
                <w:sz w:val="15"/>
                <w:szCs w:val="15"/>
              </w:rPr>
              <w:t>La</w:t>
            </w:r>
          </w:p>
        </w:tc>
      </w:tr>
      <w:tr w:rsidR="008335FA" w:rsidRPr="00D905B2" w14:paraId="531114B9" w14:textId="77777777" w:rsidTr="00533EA7">
        <w:tc>
          <w:tcPr>
            <w:tcW w:w="3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74CD6AE" w14:textId="77777777" w:rsidR="008335FA" w:rsidRPr="00D905B2" w:rsidRDefault="008335FA" w:rsidP="00533EA7">
            <w:pPr>
              <w:jc w:val="center"/>
              <w:rPr>
                <w:sz w:val="15"/>
                <w:szCs w:val="15"/>
              </w:rPr>
            </w:pPr>
            <w:r w:rsidRPr="00D905B2">
              <w:rPr>
                <w:rFonts w:eastAsia="等线"/>
                <w:sz w:val="15"/>
                <w:szCs w:val="15"/>
              </w:rPr>
              <w:t>S20T38H1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9D4C0DB" w14:textId="77777777" w:rsidR="008335FA" w:rsidRPr="00D905B2" w:rsidRDefault="008335FA" w:rsidP="00533EA7">
            <w:pPr>
              <w:jc w:val="center"/>
              <w:rPr>
                <w:sz w:val="15"/>
                <w:szCs w:val="15"/>
              </w:rPr>
            </w:pPr>
            <w:r w:rsidRPr="00D905B2">
              <w:rPr>
                <w:rFonts w:eastAsia="等线"/>
                <w:sz w:val="15"/>
                <w:szCs w:val="15"/>
              </w:rPr>
              <w:t xml:space="preserve">39.24 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F75DC3" w14:textId="77777777" w:rsidR="008335FA" w:rsidRPr="00D905B2" w:rsidRDefault="008335FA" w:rsidP="00533EA7">
            <w:pPr>
              <w:jc w:val="center"/>
              <w:rPr>
                <w:sz w:val="15"/>
                <w:szCs w:val="15"/>
              </w:rPr>
            </w:pPr>
            <w:r w:rsidRPr="00D905B2">
              <w:rPr>
                <w:rFonts w:eastAsia="等线"/>
                <w:sz w:val="15"/>
                <w:szCs w:val="15"/>
              </w:rPr>
              <w:t xml:space="preserve">1.06 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D4D143" w14:textId="77777777" w:rsidR="008335FA" w:rsidRPr="00D905B2" w:rsidRDefault="008335FA" w:rsidP="00533EA7">
            <w:pPr>
              <w:jc w:val="center"/>
              <w:rPr>
                <w:sz w:val="15"/>
                <w:szCs w:val="15"/>
              </w:rPr>
            </w:pPr>
            <w:r w:rsidRPr="00D905B2">
              <w:rPr>
                <w:rFonts w:eastAsia="等线"/>
                <w:sz w:val="15"/>
                <w:szCs w:val="15"/>
              </w:rPr>
              <w:t xml:space="preserve">7.27 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6CE5DB" w14:textId="77777777" w:rsidR="008335FA" w:rsidRPr="00D905B2" w:rsidRDefault="008335FA" w:rsidP="00533EA7">
            <w:pPr>
              <w:jc w:val="center"/>
              <w:rPr>
                <w:sz w:val="15"/>
                <w:szCs w:val="15"/>
              </w:rPr>
            </w:pPr>
            <w:r w:rsidRPr="00D905B2">
              <w:rPr>
                <w:rFonts w:eastAsia="等线"/>
                <w:sz w:val="15"/>
                <w:szCs w:val="15"/>
              </w:rPr>
              <w:t xml:space="preserve">2.00 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BAFFC4" w14:textId="77777777" w:rsidR="008335FA" w:rsidRPr="00D905B2" w:rsidRDefault="008335FA" w:rsidP="00533EA7">
            <w:pPr>
              <w:jc w:val="center"/>
              <w:rPr>
                <w:sz w:val="15"/>
                <w:szCs w:val="15"/>
              </w:rPr>
            </w:pPr>
            <w:r w:rsidRPr="00D905B2">
              <w:rPr>
                <w:rFonts w:eastAsia="等线"/>
                <w:sz w:val="15"/>
                <w:szCs w:val="15"/>
              </w:rPr>
              <w:t xml:space="preserve">36.67 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F2C9C2" w14:textId="77777777" w:rsidR="008335FA" w:rsidRPr="00D905B2" w:rsidRDefault="008335FA" w:rsidP="00533EA7">
            <w:pPr>
              <w:jc w:val="center"/>
              <w:rPr>
                <w:sz w:val="15"/>
                <w:szCs w:val="15"/>
              </w:rPr>
            </w:pPr>
            <w:r w:rsidRPr="00D905B2">
              <w:rPr>
                <w:rFonts w:eastAsia="等线"/>
                <w:sz w:val="15"/>
                <w:szCs w:val="15"/>
              </w:rPr>
              <w:t xml:space="preserve">0.00 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33033A" w14:textId="77777777" w:rsidR="008335FA" w:rsidRPr="00D905B2" w:rsidRDefault="008335FA" w:rsidP="00533EA7">
            <w:pPr>
              <w:jc w:val="center"/>
              <w:rPr>
                <w:sz w:val="15"/>
                <w:szCs w:val="15"/>
              </w:rPr>
            </w:pPr>
            <w:r w:rsidRPr="00D905B2">
              <w:rPr>
                <w:rFonts w:eastAsia="等线"/>
                <w:sz w:val="15"/>
                <w:szCs w:val="15"/>
              </w:rPr>
              <w:t xml:space="preserve">0.05 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0F8331" w14:textId="77777777" w:rsidR="008335FA" w:rsidRPr="00D905B2" w:rsidRDefault="008335FA" w:rsidP="00533EA7">
            <w:pPr>
              <w:jc w:val="center"/>
              <w:rPr>
                <w:sz w:val="15"/>
                <w:szCs w:val="15"/>
              </w:rPr>
            </w:pPr>
            <w:r w:rsidRPr="00D905B2">
              <w:rPr>
                <w:rFonts w:eastAsia="等线"/>
                <w:sz w:val="15"/>
                <w:szCs w:val="15"/>
              </w:rPr>
              <w:t xml:space="preserve">0.03 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28AE58" w14:textId="77777777" w:rsidR="008335FA" w:rsidRPr="00D905B2" w:rsidRDefault="008335FA" w:rsidP="00533EA7">
            <w:pPr>
              <w:jc w:val="center"/>
              <w:rPr>
                <w:sz w:val="15"/>
                <w:szCs w:val="15"/>
              </w:rPr>
            </w:pPr>
            <w:r w:rsidRPr="00D905B2">
              <w:rPr>
                <w:rFonts w:eastAsia="等线"/>
                <w:sz w:val="15"/>
                <w:szCs w:val="15"/>
              </w:rPr>
              <w:t xml:space="preserve">0.00 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B51AA5" w14:textId="77777777" w:rsidR="008335FA" w:rsidRPr="00D905B2" w:rsidRDefault="008335FA" w:rsidP="00533EA7">
            <w:pPr>
              <w:jc w:val="center"/>
              <w:rPr>
                <w:sz w:val="15"/>
                <w:szCs w:val="15"/>
              </w:rPr>
            </w:pPr>
            <w:r w:rsidRPr="00D905B2">
              <w:rPr>
                <w:rFonts w:eastAsia="等线"/>
                <w:sz w:val="15"/>
                <w:szCs w:val="15"/>
              </w:rPr>
              <w:t xml:space="preserve">0.11 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CBFA05" w14:textId="77777777" w:rsidR="008335FA" w:rsidRPr="00D905B2" w:rsidRDefault="008335FA" w:rsidP="00533EA7">
            <w:pPr>
              <w:jc w:val="center"/>
              <w:rPr>
                <w:sz w:val="15"/>
                <w:szCs w:val="15"/>
              </w:rPr>
            </w:pPr>
            <w:r w:rsidRPr="00D905B2">
              <w:rPr>
                <w:rFonts w:eastAsia="等线"/>
                <w:sz w:val="15"/>
                <w:szCs w:val="15"/>
              </w:rPr>
              <w:t xml:space="preserve">13.54 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4366A3" w14:textId="77777777" w:rsidR="008335FA" w:rsidRPr="00D905B2" w:rsidRDefault="008335FA" w:rsidP="00533EA7">
            <w:pPr>
              <w:jc w:val="center"/>
              <w:rPr>
                <w:sz w:val="15"/>
                <w:szCs w:val="15"/>
              </w:rPr>
            </w:pPr>
            <w:r w:rsidRPr="00D905B2">
              <w:rPr>
                <w:rFonts w:eastAsia="等线"/>
                <w:sz w:val="15"/>
                <w:szCs w:val="15"/>
              </w:rPr>
              <w:t xml:space="preserve">99.97 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C5465E" w14:textId="77777777" w:rsidR="008335FA" w:rsidRPr="00D905B2" w:rsidRDefault="008335FA" w:rsidP="00533EA7">
            <w:pPr>
              <w:jc w:val="center"/>
              <w:rPr>
                <w:rFonts w:eastAsia="等线"/>
                <w:sz w:val="15"/>
                <w:szCs w:val="15"/>
              </w:rPr>
            </w:pPr>
            <w:r w:rsidRPr="00D905B2">
              <w:rPr>
                <w:rFonts w:eastAsia="等线"/>
                <w:sz w:val="15"/>
                <w:szCs w:val="15"/>
              </w:rPr>
              <w:t xml:space="preserve">92.2 </w:t>
            </w: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29651B" w14:textId="77777777" w:rsidR="008335FA" w:rsidRPr="00D905B2" w:rsidRDefault="008335FA" w:rsidP="00533EA7">
            <w:pPr>
              <w:jc w:val="center"/>
              <w:rPr>
                <w:rFonts w:eastAsia="等线"/>
                <w:sz w:val="15"/>
                <w:szCs w:val="15"/>
              </w:rPr>
            </w:pPr>
            <w:r w:rsidRPr="00D905B2">
              <w:rPr>
                <w:rFonts w:eastAsia="等线"/>
                <w:sz w:val="15"/>
                <w:szCs w:val="15"/>
              </w:rPr>
              <w:t>1879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18984C" w14:textId="77777777" w:rsidR="008335FA" w:rsidRPr="00D905B2" w:rsidRDefault="008335FA" w:rsidP="00533EA7">
            <w:pPr>
              <w:jc w:val="center"/>
              <w:rPr>
                <w:rFonts w:eastAsia="等线"/>
                <w:sz w:val="15"/>
                <w:szCs w:val="15"/>
              </w:rPr>
            </w:pPr>
            <w:r w:rsidRPr="00D905B2">
              <w:rPr>
                <w:rFonts w:eastAsia="等线"/>
                <w:sz w:val="15"/>
                <w:szCs w:val="15"/>
              </w:rPr>
              <w:t xml:space="preserve">0.236 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976D21" w14:textId="77777777" w:rsidR="008335FA" w:rsidRPr="00D905B2" w:rsidRDefault="008335FA" w:rsidP="00533EA7">
            <w:pPr>
              <w:jc w:val="center"/>
              <w:rPr>
                <w:rFonts w:eastAsia="等线"/>
                <w:sz w:val="15"/>
                <w:szCs w:val="15"/>
              </w:rPr>
            </w:pPr>
            <w:r w:rsidRPr="00D905B2">
              <w:rPr>
                <w:rFonts w:eastAsia="等线"/>
                <w:sz w:val="15"/>
                <w:szCs w:val="15"/>
              </w:rPr>
              <w:t xml:space="preserve">138 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427CCE" w14:textId="77777777" w:rsidR="008335FA" w:rsidRPr="00D905B2" w:rsidRDefault="008335FA" w:rsidP="00533EA7">
            <w:pPr>
              <w:jc w:val="center"/>
              <w:rPr>
                <w:rFonts w:eastAsia="等线"/>
                <w:sz w:val="15"/>
                <w:szCs w:val="15"/>
              </w:rPr>
            </w:pPr>
            <w:r w:rsidRPr="00D905B2">
              <w:rPr>
                <w:rFonts w:eastAsia="等线"/>
                <w:sz w:val="15"/>
                <w:szCs w:val="15"/>
              </w:rPr>
              <w:t xml:space="preserve">1.61 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BAC14D" w14:textId="77777777" w:rsidR="008335FA" w:rsidRPr="00D905B2" w:rsidRDefault="008335FA" w:rsidP="00533EA7">
            <w:pPr>
              <w:jc w:val="center"/>
              <w:rPr>
                <w:rFonts w:eastAsia="等线"/>
                <w:sz w:val="15"/>
                <w:szCs w:val="15"/>
              </w:rPr>
            </w:pPr>
            <w:r w:rsidRPr="00D905B2">
              <w:rPr>
                <w:rFonts w:eastAsia="等线"/>
                <w:sz w:val="15"/>
                <w:szCs w:val="15"/>
              </w:rPr>
              <w:t xml:space="preserve">1.28 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969858" w14:textId="77777777" w:rsidR="008335FA" w:rsidRPr="00D905B2" w:rsidRDefault="008335FA" w:rsidP="00533EA7">
            <w:pPr>
              <w:jc w:val="center"/>
              <w:rPr>
                <w:rFonts w:eastAsia="等线"/>
                <w:sz w:val="15"/>
                <w:szCs w:val="15"/>
              </w:rPr>
            </w:pPr>
            <w:r w:rsidRPr="00D905B2">
              <w:rPr>
                <w:rFonts w:eastAsia="等线"/>
                <w:sz w:val="15"/>
                <w:szCs w:val="15"/>
              </w:rPr>
              <w:t xml:space="preserve">0.132 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5F14B4" w14:textId="77777777" w:rsidR="008335FA" w:rsidRPr="00D905B2" w:rsidRDefault="008335FA" w:rsidP="00533EA7">
            <w:pPr>
              <w:jc w:val="center"/>
              <w:rPr>
                <w:rFonts w:eastAsia="等线"/>
                <w:sz w:val="15"/>
                <w:szCs w:val="15"/>
              </w:rPr>
            </w:pPr>
            <w:r w:rsidRPr="00D905B2">
              <w:rPr>
                <w:rFonts w:eastAsia="等线"/>
                <w:sz w:val="15"/>
                <w:szCs w:val="15"/>
              </w:rPr>
              <w:t xml:space="preserve">2.43 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AA01BA" w14:textId="77777777" w:rsidR="008335FA" w:rsidRPr="00D905B2" w:rsidRDefault="008335FA" w:rsidP="00533EA7">
            <w:pPr>
              <w:jc w:val="center"/>
              <w:rPr>
                <w:rFonts w:eastAsia="等线"/>
                <w:sz w:val="15"/>
                <w:szCs w:val="15"/>
              </w:rPr>
            </w:pPr>
            <w:r w:rsidRPr="00D905B2">
              <w:rPr>
                <w:rFonts w:eastAsia="等线"/>
                <w:sz w:val="15"/>
                <w:szCs w:val="15"/>
              </w:rPr>
              <w:t xml:space="preserve">0.386 </w:t>
            </w:r>
          </w:p>
        </w:tc>
      </w:tr>
      <w:tr w:rsidR="008335FA" w:rsidRPr="00D905B2" w14:paraId="73E84FCB" w14:textId="77777777" w:rsidTr="00533EA7">
        <w:tc>
          <w:tcPr>
            <w:tcW w:w="3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154DEC3" w14:textId="77777777" w:rsidR="008335FA" w:rsidRPr="00D905B2" w:rsidRDefault="008335FA" w:rsidP="00533EA7">
            <w:pPr>
              <w:jc w:val="center"/>
              <w:rPr>
                <w:sz w:val="15"/>
                <w:szCs w:val="15"/>
              </w:rPr>
            </w:pPr>
            <w:r w:rsidRPr="00D905B2">
              <w:rPr>
                <w:rFonts w:eastAsia="等线"/>
                <w:sz w:val="15"/>
                <w:szCs w:val="15"/>
              </w:rPr>
              <w:t>S20T38H2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FF2CBB6" w14:textId="77777777" w:rsidR="008335FA" w:rsidRPr="00D905B2" w:rsidRDefault="008335FA" w:rsidP="00533EA7">
            <w:pPr>
              <w:jc w:val="center"/>
              <w:rPr>
                <w:sz w:val="15"/>
                <w:szCs w:val="15"/>
              </w:rPr>
            </w:pPr>
            <w:r w:rsidRPr="00D905B2">
              <w:rPr>
                <w:rFonts w:eastAsia="等线"/>
                <w:sz w:val="15"/>
                <w:szCs w:val="15"/>
              </w:rPr>
              <w:t xml:space="preserve">38.60 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7DDC08" w14:textId="77777777" w:rsidR="008335FA" w:rsidRPr="00D905B2" w:rsidRDefault="008335FA" w:rsidP="00533EA7">
            <w:pPr>
              <w:jc w:val="center"/>
              <w:rPr>
                <w:sz w:val="15"/>
                <w:szCs w:val="15"/>
              </w:rPr>
            </w:pPr>
            <w:r w:rsidRPr="00D905B2">
              <w:rPr>
                <w:rFonts w:eastAsia="等线"/>
                <w:sz w:val="15"/>
                <w:szCs w:val="15"/>
              </w:rPr>
              <w:t xml:space="preserve">1.03 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6F13B8" w14:textId="77777777" w:rsidR="008335FA" w:rsidRPr="00D905B2" w:rsidRDefault="008335FA" w:rsidP="00533EA7">
            <w:pPr>
              <w:jc w:val="center"/>
              <w:rPr>
                <w:sz w:val="15"/>
                <w:szCs w:val="15"/>
              </w:rPr>
            </w:pPr>
            <w:r w:rsidRPr="00D905B2">
              <w:rPr>
                <w:rFonts w:eastAsia="等线"/>
                <w:sz w:val="15"/>
                <w:szCs w:val="15"/>
              </w:rPr>
              <w:t xml:space="preserve">7.02 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545A80" w14:textId="77777777" w:rsidR="008335FA" w:rsidRPr="00D905B2" w:rsidRDefault="008335FA" w:rsidP="00533EA7">
            <w:pPr>
              <w:jc w:val="center"/>
              <w:rPr>
                <w:sz w:val="15"/>
                <w:szCs w:val="15"/>
              </w:rPr>
            </w:pPr>
            <w:r w:rsidRPr="00D905B2">
              <w:rPr>
                <w:rFonts w:eastAsia="等线"/>
                <w:sz w:val="15"/>
                <w:szCs w:val="15"/>
              </w:rPr>
              <w:t xml:space="preserve">2.48 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20C67A" w14:textId="77777777" w:rsidR="008335FA" w:rsidRPr="00D905B2" w:rsidRDefault="008335FA" w:rsidP="00533EA7">
            <w:pPr>
              <w:jc w:val="center"/>
              <w:rPr>
                <w:sz w:val="15"/>
                <w:szCs w:val="15"/>
              </w:rPr>
            </w:pPr>
            <w:r w:rsidRPr="00D905B2">
              <w:rPr>
                <w:rFonts w:eastAsia="等线"/>
                <w:sz w:val="15"/>
                <w:szCs w:val="15"/>
              </w:rPr>
              <w:t xml:space="preserve">36.36 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6B1853" w14:textId="77777777" w:rsidR="008335FA" w:rsidRPr="00D905B2" w:rsidRDefault="008335FA" w:rsidP="00533EA7">
            <w:pPr>
              <w:jc w:val="center"/>
              <w:rPr>
                <w:sz w:val="15"/>
                <w:szCs w:val="15"/>
              </w:rPr>
            </w:pPr>
            <w:r w:rsidRPr="00D905B2">
              <w:rPr>
                <w:rFonts w:eastAsia="等线"/>
                <w:sz w:val="15"/>
                <w:szCs w:val="15"/>
              </w:rPr>
              <w:t xml:space="preserve">0.00 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911878" w14:textId="77777777" w:rsidR="008335FA" w:rsidRPr="00D905B2" w:rsidRDefault="008335FA" w:rsidP="00533EA7">
            <w:pPr>
              <w:jc w:val="center"/>
              <w:rPr>
                <w:sz w:val="15"/>
                <w:szCs w:val="15"/>
              </w:rPr>
            </w:pPr>
            <w:r w:rsidRPr="00D905B2">
              <w:rPr>
                <w:rFonts w:eastAsia="等线"/>
                <w:sz w:val="15"/>
                <w:szCs w:val="15"/>
              </w:rPr>
              <w:t xml:space="preserve">0.05 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649826" w14:textId="77777777" w:rsidR="008335FA" w:rsidRPr="00D905B2" w:rsidRDefault="008335FA" w:rsidP="00533EA7">
            <w:pPr>
              <w:jc w:val="center"/>
              <w:rPr>
                <w:sz w:val="15"/>
                <w:szCs w:val="15"/>
              </w:rPr>
            </w:pPr>
            <w:r w:rsidRPr="00D905B2">
              <w:rPr>
                <w:rFonts w:eastAsia="等线"/>
                <w:sz w:val="15"/>
                <w:szCs w:val="15"/>
              </w:rPr>
              <w:t xml:space="preserve">0.03 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2DBA80" w14:textId="77777777" w:rsidR="008335FA" w:rsidRPr="00D905B2" w:rsidRDefault="008335FA" w:rsidP="00533EA7">
            <w:pPr>
              <w:jc w:val="center"/>
              <w:rPr>
                <w:sz w:val="15"/>
                <w:szCs w:val="15"/>
              </w:rPr>
            </w:pPr>
            <w:r w:rsidRPr="00D905B2">
              <w:rPr>
                <w:rFonts w:eastAsia="等线"/>
                <w:sz w:val="15"/>
                <w:szCs w:val="15"/>
              </w:rPr>
              <w:t xml:space="preserve">0.01 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58B264" w14:textId="77777777" w:rsidR="008335FA" w:rsidRPr="00D905B2" w:rsidRDefault="008335FA" w:rsidP="00533EA7">
            <w:pPr>
              <w:jc w:val="center"/>
              <w:rPr>
                <w:sz w:val="15"/>
                <w:szCs w:val="15"/>
              </w:rPr>
            </w:pPr>
            <w:r w:rsidRPr="00D905B2">
              <w:rPr>
                <w:rFonts w:eastAsia="等线"/>
                <w:sz w:val="15"/>
                <w:szCs w:val="15"/>
              </w:rPr>
              <w:t xml:space="preserve">0.11 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C083C3" w14:textId="77777777" w:rsidR="008335FA" w:rsidRPr="00D905B2" w:rsidRDefault="008335FA" w:rsidP="00533EA7">
            <w:pPr>
              <w:jc w:val="center"/>
              <w:rPr>
                <w:sz w:val="15"/>
                <w:szCs w:val="15"/>
              </w:rPr>
            </w:pPr>
            <w:r w:rsidRPr="00D905B2">
              <w:rPr>
                <w:rFonts w:eastAsia="等线"/>
                <w:sz w:val="15"/>
                <w:szCs w:val="15"/>
              </w:rPr>
              <w:t xml:space="preserve">14.20 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8BBD15" w14:textId="77777777" w:rsidR="008335FA" w:rsidRPr="00D905B2" w:rsidRDefault="008335FA" w:rsidP="00533EA7">
            <w:pPr>
              <w:jc w:val="center"/>
              <w:rPr>
                <w:sz w:val="15"/>
                <w:szCs w:val="15"/>
              </w:rPr>
            </w:pPr>
            <w:r w:rsidRPr="00D905B2">
              <w:rPr>
                <w:rFonts w:eastAsia="等线"/>
                <w:sz w:val="15"/>
                <w:szCs w:val="15"/>
              </w:rPr>
              <w:t xml:space="preserve">99.89 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E1C863" w14:textId="77777777" w:rsidR="008335FA" w:rsidRPr="00D905B2" w:rsidRDefault="008335FA" w:rsidP="00533EA7">
            <w:pPr>
              <w:jc w:val="center"/>
              <w:rPr>
                <w:rFonts w:eastAsia="等线"/>
                <w:sz w:val="15"/>
                <w:szCs w:val="15"/>
              </w:rPr>
            </w:pPr>
            <w:r w:rsidRPr="00D905B2">
              <w:rPr>
                <w:rFonts w:eastAsia="等线"/>
                <w:sz w:val="15"/>
                <w:szCs w:val="15"/>
              </w:rPr>
              <w:t xml:space="preserve">92.3 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D15E40" w14:textId="77777777" w:rsidR="008335FA" w:rsidRPr="00D905B2" w:rsidRDefault="008335FA" w:rsidP="00533EA7">
            <w:pPr>
              <w:jc w:val="center"/>
              <w:rPr>
                <w:rFonts w:eastAsia="等线"/>
                <w:sz w:val="15"/>
                <w:szCs w:val="15"/>
              </w:rPr>
            </w:pPr>
            <w:r w:rsidRPr="00D905B2">
              <w:rPr>
                <w:rFonts w:eastAsia="等线"/>
                <w:sz w:val="15"/>
                <w:szCs w:val="15"/>
              </w:rPr>
              <w:t>1937</w:t>
            </w: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198063" w14:textId="77777777" w:rsidR="008335FA" w:rsidRPr="00D905B2" w:rsidRDefault="008335FA" w:rsidP="00533EA7">
            <w:pPr>
              <w:jc w:val="center"/>
              <w:rPr>
                <w:rFonts w:eastAsia="等线"/>
                <w:sz w:val="15"/>
                <w:szCs w:val="15"/>
              </w:rPr>
            </w:pPr>
            <w:r w:rsidRPr="00D905B2">
              <w:rPr>
                <w:rFonts w:eastAsia="等线"/>
                <w:sz w:val="15"/>
                <w:szCs w:val="15"/>
              </w:rPr>
              <w:t xml:space="preserve">0.330 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5F2637" w14:textId="77777777" w:rsidR="008335FA" w:rsidRPr="00D905B2" w:rsidRDefault="008335FA" w:rsidP="00533EA7">
            <w:pPr>
              <w:jc w:val="center"/>
              <w:rPr>
                <w:rFonts w:eastAsia="等线"/>
                <w:sz w:val="15"/>
                <w:szCs w:val="15"/>
              </w:rPr>
            </w:pPr>
            <w:r w:rsidRPr="00D905B2">
              <w:rPr>
                <w:rFonts w:eastAsia="等线"/>
                <w:sz w:val="15"/>
                <w:szCs w:val="15"/>
              </w:rPr>
              <w:t xml:space="preserve">202 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49D40F" w14:textId="77777777" w:rsidR="008335FA" w:rsidRPr="00D905B2" w:rsidRDefault="008335FA" w:rsidP="00533EA7">
            <w:pPr>
              <w:jc w:val="center"/>
              <w:rPr>
                <w:rFonts w:eastAsia="等线"/>
                <w:sz w:val="15"/>
                <w:szCs w:val="15"/>
              </w:rPr>
            </w:pPr>
            <w:r w:rsidRPr="00D905B2">
              <w:rPr>
                <w:rFonts w:eastAsia="等线"/>
                <w:sz w:val="15"/>
                <w:szCs w:val="15"/>
              </w:rPr>
              <w:t xml:space="preserve">2.04 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59399D" w14:textId="77777777" w:rsidR="008335FA" w:rsidRPr="00D905B2" w:rsidRDefault="008335FA" w:rsidP="00533EA7">
            <w:pPr>
              <w:jc w:val="center"/>
              <w:rPr>
                <w:rFonts w:eastAsia="等线"/>
                <w:sz w:val="15"/>
                <w:szCs w:val="15"/>
              </w:rPr>
            </w:pPr>
            <w:r w:rsidRPr="00D905B2">
              <w:rPr>
                <w:rFonts w:eastAsia="等线"/>
                <w:sz w:val="15"/>
                <w:szCs w:val="15"/>
              </w:rPr>
              <w:t xml:space="preserve">1.00 </w:t>
            </w: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0400BF" w14:textId="77777777" w:rsidR="008335FA" w:rsidRPr="00D905B2" w:rsidRDefault="008335FA" w:rsidP="00533EA7">
            <w:pPr>
              <w:jc w:val="center"/>
              <w:rPr>
                <w:rFonts w:eastAsia="等线"/>
                <w:sz w:val="15"/>
                <w:szCs w:val="15"/>
              </w:rPr>
            </w:pPr>
            <w:r w:rsidRPr="00D905B2">
              <w:rPr>
                <w:rFonts w:eastAsia="等线"/>
                <w:sz w:val="15"/>
                <w:szCs w:val="15"/>
              </w:rPr>
              <w:t xml:space="preserve">0.177 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9D6885" w14:textId="77777777" w:rsidR="008335FA" w:rsidRPr="00D905B2" w:rsidRDefault="008335FA" w:rsidP="00533EA7">
            <w:pPr>
              <w:jc w:val="center"/>
              <w:rPr>
                <w:rFonts w:eastAsia="等线"/>
                <w:sz w:val="15"/>
                <w:szCs w:val="15"/>
              </w:rPr>
            </w:pPr>
            <w:r w:rsidRPr="00D905B2">
              <w:rPr>
                <w:rFonts w:eastAsia="等线"/>
                <w:sz w:val="15"/>
                <w:szCs w:val="15"/>
              </w:rPr>
              <w:t xml:space="preserve">3.18 </w:t>
            </w: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BF7495" w14:textId="77777777" w:rsidR="008335FA" w:rsidRPr="00D905B2" w:rsidRDefault="008335FA" w:rsidP="00533EA7">
            <w:pPr>
              <w:jc w:val="center"/>
              <w:rPr>
                <w:rFonts w:eastAsia="等线"/>
                <w:sz w:val="15"/>
                <w:szCs w:val="15"/>
              </w:rPr>
            </w:pPr>
            <w:r w:rsidRPr="00D905B2">
              <w:rPr>
                <w:rFonts w:eastAsia="等线"/>
                <w:sz w:val="15"/>
                <w:szCs w:val="15"/>
              </w:rPr>
              <w:t xml:space="preserve">0.497 </w:t>
            </w:r>
          </w:p>
        </w:tc>
      </w:tr>
      <w:tr w:rsidR="008335FA" w:rsidRPr="00D905B2" w14:paraId="75EADDE1" w14:textId="77777777" w:rsidTr="00533EA7">
        <w:tc>
          <w:tcPr>
            <w:tcW w:w="3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24A0C84" w14:textId="77777777" w:rsidR="008335FA" w:rsidRPr="00D905B2" w:rsidRDefault="008335FA" w:rsidP="00533EA7">
            <w:pPr>
              <w:jc w:val="center"/>
              <w:rPr>
                <w:sz w:val="15"/>
                <w:szCs w:val="15"/>
              </w:rPr>
            </w:pPr>
            <w:r w:rsidRPr="00D905B2">
              <w:rPr>
                <w:rFonts w:eastAsia="等线"/>
                <w:sz w:val="15"/>
                <w:szCs w:val="15"/>
              </w:rPr>
              <w:t>S20T38H3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DCF01D6" w14:textId="77777777" w:rsidR="008335FA" w:rsidRPr="00D905B2" w:rsidRDefault="008335FA" w:rsidP="00533EA7">
            <w:pPr>
              <w:jc w:val="center"/>
              <w:rPr>
                <w:sz w:val="15"/>
                <w:szCs w:val="15"/>
              </w:rPr>
            </w:pPr>
            <w:r w:rsidRPr="00D905B2">
              <w:rPr>
                <w:rFonts w:eastAsia="等线"/>
                <w:sz w:val="15"/>
                <w:szCs w:val="15"/>
              </w:rPr>
              <w:t xml:space="preserve">39.08 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865F6F" w14:textId="77777777" w:rsidR="008335FA" w:rsidRPr="00D905B2" w:rsidRDefault="008335FA" w:rsidP="00533EA7">
            <w:pPr>
              <w:jc w:val="center"/>
              <w:rPr>
                <w:sz w:val="15"/>
                <w:szCs w:val="15"/>
              </w:rPr>
            </w:pPr>
            <w:r w:rsidRPr="00D905B2">
              <w:rPr>
                <w:rFonts w:eastAsia="等线"/>
                <w:sz w:val="15"/>
                <w:szCs w:val="15"/>
              </w:rPr>
              <w:t xml:space="preserve">1.03 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08065B" w14:textId="77777777" w:rsidR="008335FA" w:rsidRPr="00D905B2" w:rsidRDefault="008335FA" w:rsidP="00533EA7">
            <w:pPr>
              <w:jc w:val="center"/>
              <w:rPr>
                <w:sz w:val="15"/>
                <w:szCs w:val="15"/>
              </w:rPr>
            </w:pPr>
            <w:r w:rsidRPr="00D905B2">
              <w:rPr>
                <w:rFonts w:eastAsia="等线"/>
                <w:sz w:val="15"/>
                <w:szCs w:val="15"/>
              </w:rPr>
              <w:t xml:space="preserve">7.06 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E8B384" w14:textId="77777777" w:rsidR="008335FA" w:rsidRPr="00D905B2" w:rsidRDefault="008335FA" w:rsidP="00533EA7">
            <w:pPr>
              <w:jc w:val="center"/>
              <w:rPr>
                <w:sz w:val="15"/>
                <w:szCs w:val="15"/>
              </w:rPr>
            </w:pPr>
            <w:r w:rsidRPr="00D905B2">
              <w:rPr>
                <w:rFonts w:eastAsia="等线"/>
                <w:sz w:val="15"/>
                <w:szCs w:val="15"/>
              </w:rPr>
              <w:t xml:space="preserve">1.99 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3B9C5C" w14:textId="77777777" w:rsidR="008335FA" w:rsidRPr="00D905B2" w:rsidRDefault="008335FA" w:rsidP="00533EA7">
            <w:pPr>
              <w:jc w:val="center"/>
              <w:rPr>
                <w:sz w:val="15"/>
                <w:szCs w:val="15"/>
              </w:rPr>
            </w:pPr>
            <w:r w:rsidRPr="00D905B2">
              <w:rPr>
                <w:rFonts w:eastAsia="等线"/>
                <w:sz w:val="15"/>
                <w:szCs w:val="15"/>
              </w:rPr>
              <w:t xml:space="preserve">36.61 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EA1AE4" w14:textId="77777777" w:rsidR="008335FA" w:rsidRPr="00D905B2" w:rsidRDefault="008335FA" w:rsidP="00533EA7">
            <w:pPr>
              <w:jc w:val="center"/>
              <w:rPr>
                <w:sz w:val="15"/>
                <w:szCs w:val="15"/>
              </w:rPr>
            </w:pPr>
            <w:r w:rsidRPr="00D905B2">
              <w:rPr>
                <w:rFonts w:eastAsia="等线"/>
                <w:sz w:val="15"/>
                <w:szCs w:val="15"/>
              </w:rPr>
              <w:t xml:space="preserve">0.00 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16496A" w14:textId="77777777" w:rsidR="008335FA" w:rsidRPr="00D905B2" w:rsidRDefault="008335FA" w:rsidP="00533EA7">
            <w:pPr>
              <w:jc w:val="center"/>
              <w:rPr>
                <w:sz w:val="15"/>
                <w:szCs w:val="15"/>
              </w:rPr>
            </w:pPr>
            <w:r w:rsidRPr="00D905B2">
              <w:rPr>
                <w:rFonts w:eastAsia="等线"/>
                <w:sz w:val="15"/>
                <w:szCs w:val="15"/>
              </w:rPr>
              <w:t xml:space="preserve">0.05 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A0B1DE8" w14:textId="77777777" w:rsidR="008335FA" w:rsidRPr="00D905B2" w:rsidRDefault="008335FA" w:rsidP="00533EA7">
            <w:pPr>
              <w:jc w:val="center"/>
              <w:rPr>
                <w:sz w:val="15"/>
                <w:szCs w:val="15"/>
              </w:rPr>
            </w:pPr>
            <w:r w:rsidRPr="00D905B2">
              <w:rPr>
                <w:rFonts w:eastAsia="等线"/>
                <w:sz w:val="15"/>
                <w:szCs w:val="15"/>
              </w:rPr>
              <w:t xml:space="preserve">0.03 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87222E" w14:textId="77777777" w:rsidR="008335FA" w:rsidRPr="00D905B2" w:rsidRDefault="008335FA" w:rsidP="00533EA7">
            <w:pPr>
              <w:jc w:val="center"/>
              <w:rPr>
                <w:sz w:val="15"/>
                <w:szCs w:val="15"/>
              </w:rPr>
            </w:pPr>
            <w:r w:rsidRPr="00D905B2">
              <w:rPr>
                <w:rFonts w:eastAsia="等线"/>
                <w:sz w:val="15"/>
                <w:szCs w:val="15"/>
              </w:rPr>
              <w:t xml:space="preserve">0.01 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36EA78" w14:textId="77777777" w:rsidR="008335FA" w:rsidRPr="00D905B2" w:rsidRDefault="008335FA" w:rsidP="00533EA7">
            <w:pPr>
              <w:jc w:val="center"/>
              <w:rPr>
                <w:sz w:val="15"/>
                <w:szCs w:val="15"/>
              </w:rPr>
            </w:pPr>
            <w:r w:rsidRPr="00D905B2">
              <w:rPr>
                <w:rFonts w:eastAsia="等线"/>
                <w:sz w:val="15"/>
                <w:szCs w:val="15"/>
              </w:rPr>
              <w:t xml:space="preserve">0.10 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CDDA6E" w14:textId="77777777" w:rsidR="008335FA" w:rsidRPr="00D905B2" w:rsidRDefault="008335FA" w:rsidP="00533EA7">
            <w:pPr>
              <w:jc w:val="center"/>
              <w:rPr>
                <w:sz w:val="15"/>
                <w:szCs w:val="15"/>
              </w:rPr>
            </w:pPr>
            <w:r w:rsidRPr="00D905B2">
              <w:rPr>
                <w:rFonts w:eastAsia="等线"/>
                <w:sz w:val="15"/>
                <w:szCs w:val="15"/>
              </w:rPr>
              <w:t xml:space="preserve">13.64 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4189D2" w14:textId="77777777" w:rsidR="008335FA" w:rsidRPr="00D905B2" w:rsidRDefault="008335FA" w:rsidP="00533EA7">
            <w:pPr>
              <w:jc w:val="center"/>
              <w:rPr>
                <w:sz w:val="15"/>
                <w:szCs w:val="15"/>
              </w:rPr>
            </w:pPr>
            <w:r w:rsidRPr="00D905B2">
              <w:rPr>
                <w:rFonts w:eastAsia="等线"/>
                <w:sz w:val="15"/>
                <w:szCs w:val="15"/>
              </w:rPr>
              <w:t xml:space="preserve">99.60 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5131A7" w14:textId="77777777" w:rsidR="008335FA" w:rsidRPr="00D905B2" w:rsidRDefault="008335FA" w:rsidP="00533EA7">
            <w:pPr>
              <w:jc w:val="center"/>
              <w:rPr>
                <w:rFonts w:eastAsia="等线"/>
                <w:sz w:val="15"/>
                <w:szCs w:val="15"/>
              </w:rPr>
            </w:pPr>
            <w:r w:rsidRPr="00D905B2">
              <w:rPr>
                <w:rFonts w:eastAsia="等线"/>
                <w:sz w:val="15"/>
                <w:szCs w:val="15"/>
              </w:rPr>
              <w:t xml:space="preserve">92.4 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EAB0F4" w14:textId="77777777" w:rsidR="008335FA" w:rsidRPr="00D905B2" w:rsidRDefault="008335FA" w:rsidP="00533EA7">
            <w:pPr>
              <w:jc w:val="center"/>
              <w:rPr>
                <w:rFonts w:eastAsia="等线"/>
                <w:sz w:val="15"/>
                <w:szCs w:val="15"/>
              </w:rPr>
            </w:pPr>
            <w:r w:rsidRPr="00D905B2">
              <w:rPr>
                <w:rFonts w:eastAsia="等线"/>
                <w:sz w:val="15"/>
                <w:szCs w:val="15"/>
              </w:rPr>
              <w:t>1931</w:t>
            </w: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935FF4" w14:textId="77777777" w:rsidR="008335FA" w:rsidRPr="00D905B2" w:rsidRDefault="008335FA" w:rsidP="00533EA7">
            <w:pPr>
              <w:jc w:val="center"/>
              <w:rPr>
                <w:rFonts w:eastAsia="等线"/>
                <w:sz w:val="15"/>
                <w:szCs w:val="15"/>
              </w:rPr>
            </w:pPr>
            <w:r w:rsidRPr="00D905B2">
              <w:rPr>
                <w:rFonts w:eastAsia="等线"/>
                <w:sz w:val="15"/>
                <w:szCs w:val="15"/>
              </w:rPr>
              <w:t xml:space="preserve">0.362 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D4C8EA" w14:textId="77777777" w:rsidR="008335FA" w:rsidRPr="00D905B2" w:rsidRDefault="008335FA" w:rsidP="00533EA7">
            <w:pPr>
              <w:jc w:val="center"/>
              <w:rPr>
                <w:rFonts w:eastAsia="等线"/>
                <w:sz w:val="15"/>
                <w:szCs w:val="15"/>
              </w:rPr>
            </w:pPr>
            <w:r w:rsidRPr="00D905B2">
              <w:rPr>
                <w:rFonts w:eastAsia="等线"/>
                <w:sz w:val="15"/>
                <w:szCs w:val="15"/>
              </w:rPr>
              <w:t xml:space="preserve">152 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2C9877" w14:textId="77777777" w:rsidR="008335FA" w:rsidRPr="00D905B2" w:rsidRDefault="008335FA" w:rsidP="00533EA7">
            <w:pPr>
              <w:jc w:val="center"/>
              <w:rPr>
                <w:rFonts w:eastAsia="等线"/>
                <w:sz w:val="15"/>
                <w:szCs w:val="15"/>
              </w:rPr>
            </w:pPr>
            <w:r w:rsidRPr="00D905B2">
              <w:rPr>
                <w:rFonts w:eastAsia="等线"/>
                <w:sz w:val="15"/>
                <w:szCs w:val="15"/>
              </w:rPr>
              <w:t xml:space="preserve">1.80 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E1F6CE" w14:textId="77777777" w:rsidR="008335FA" w:rsidRPr="00D905B2" w:rsidRDefault="008335FA" w:rsidP="00533EA7">
            <w:pPr>
              <w:jc w:val="center"/>
              <w:rPr>
                <w:rFonts w:eastAsia="等线"/>
                <w:sz w:val="15"/>
                <w:szCs w:val="15"/>
              </w:rPr>
            </w:pPr>
            <w:r w:rsidRPr="00D905B2">
              <w:rPr>
                <w:rFonts w:eastAsia="等线"/>
                <w:sz w:val="15"/>
                <w:szCs w:val="15"/>
              </w:rPr>
              <w:t xml:space="preserve">1.03 </w:t>
            </w: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C6140D" w14:textId="77777777" w:rsidR="008335FA" w:rsidRPr="00D905B2" w:rsidRDefault="008335FA" w:rsidP="00533EA7">
            <w:pPr>
              <w:jc w:val="center"/>
              <w:rPr>
                <w:rFonts w:eastAsia="等线"/>
                <w:sz w:val="15"/>
                <w:szCs w:val="15"/>
              </w:rPr>
            </w:pPr>
            <w:r w:rsidRPr="00D905B2">
              <w:rPr>
                <w:rFonts w:eastAsia="等线"/>
                <w:sz w:val="15"/>
                <w:szCs w:val="15"/>
              </w:rPr>
              <w:t xml:space="preserve">0.178 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FC210C" w14:textId="77777777" w:rsidR="008335FA" w:rsidRPr="00D905B2" w:rsidRDefault="008335FA" w:rsidP="00533EA7">
            <w:pPr>
              <w:jc w:val="center"/>
              <w:rPr>
                <w:rFonts w:eastAsia="等线"/>
                <w:sz w:val="15"/>
                <w:szCs w:val="15"/>
              </w:rPr>
            </w:pPr>
            <w:r w:rsidRPr="00D905B2">
              <w:rPr>
                <w:rFonts w:eastAsia="等线"/>
                <w:sz w:val="15"/>
                <w:szCs w:val="15"/>
              </w:rPr>
              <w:t xml:space="preserve">2.89 </w:t>
            </w: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C9988" w14:textId="77777777" w:rsidR="008335FA" w:rsidRPr="00D905B2" w:rsidRDefault="008335FA" w:rsidP="00533EA7">
            <w:pPr>
              <w:jc w:val="center"/>
              <w:rPr>
                <w:rFonts w:eastAsia="等线"/>
                <w:sz w:val="15"/>
                <w:szCs w:val="15"/>
              </w:rPr>
            </w:pPr>
            <w:r w:rsidRPr="00D905B2">
              <w:rPr>
                <w:rFonts w:eastAsia="等线"/>
                <w:sz w:val="15"/>
                <w:szCs w:val="15"/>
              </w:rPr>
              <w:t xml:space="preserve">0.399 </w:t>
            </w:r>
          </w:p>
        </w:tc>
      </w:tr>
      <w:tr w:rsidR="008335FA" w:rsidRPr="00D905B2" w14:paraId="3F833E1B" w14:textId="77777777" w:rsidTr="00533EA7">
        <w:tc>
          <w:tcPr>
            <w:tcW w:w="3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E4EFB05" w14:textId="77777777" w:rsidR="008335FA" w:rsidRPr="00D905B2" w:rsidRDefault="008335FA" w:rsidP="00533EA7">
            <w:pPr>
              <w:jc w:val="center"/>
              <w:rPr>
                <w:sz w:val="15"/>
                <w:szCs w:val="15"/>
              </w:rPr>
            </w:pPr>
            <w:r w:rsidRPr="00D905B2">
              <w:rPr>
                <w:rFonts w:eastAsia="等线"/>
                <w:sz w:val="15"/>
                <w:szCs w:val="15"/>
              </w:rPr>
              <w:t>S20T38H4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700D970" w14:textId="77777777" w:rsidR="008335FA" w:rsidRPr="00D905B2" w:rsidRDefault="008335FA" w:rsidP="00533EA7">
            <w:pPr>
              <w:jc w:val="center"/>
              <w:rPr>
                <w:sz w:val="15"/>
                <w:szCs w:val="15"/>
              </w:rPr>
            </w:pPr>
            <w:r w:rsidRPr="00D905B2">
              <w:rPr>
                <w:rFonts w:eastAsia="等线"/>
                <w:sz w:val="15"/>
                <w:szCs w:val="15"/>
              </w:rPr>
              <w:t xml:space="preserve">38.94 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A289BD" w14:textId="77777777" w:rsidR="008335FA" w:rsidRPr="00D905B2" w:rsidRDefault="008335FA" w:rsidP="00533EA7">
            <w:pPr>
              <w:jc w:val="center"/>
              <w:rPr>
                <w:sz w:val="15"/>
                <w:szCs w:val="15"/>
              </w:rPr>
            </w:pPr>
            <w:r w:rsidRPr="00D905B2">
              <w:rPr>
                <w:rFonts w:eastAsia="等线"/>
                <w:sz w:val="15"/>
                <w:szCs w:val="15"/>
              </w:rPr>
              <w:t xml:space="preserve">1.04 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8AC84A" w14:textId="77777777" w:rsidR="008335FA" w:rsidRPr="00D905B2" w:rsidRDefault="008335FA" w:rsidP="00533EA7">
            <w:pPr>
              <w:jc w:val="center"/>
              <w:rPr>
                <w:sz w:val="15"/>
                <w:szCs w:val="15"/>
              </w:rPr>
            </w:pPr>
            <w:r w:rsidRPr="00D905B2">
              <w:rPr>
                <w:rFonts w:eastAsia="等线"/>
                <w:sz w:val="15"/>
                <w:szCs w:val="15"/>
              </w:rPr>
              <w:t xml:space="preserve">7.18 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32944C" w14:textId="77777777" w:rsidR="008335FA" w:rsidRPr="00D905B2" w:rsidRDefault="008335FA" w:rsidP="00533EA7">
            <w:pPr>
              <w:jc w:val="center"/>
              <w:rPr>
                <w:sz w:val="15"/>
                <w:szCs w:val="15"/>
              </w:rPr>
            </w:pPr>
            <w:r w:rsidRPr="00D905B2">
              <w:rPr>
                <w:rFonts w:eastAsia="等线"/>
                <w:sz w:val="15"/>
                <w:szCs w:val="15"/>
              </w:rPr>
              <w:t xml:space="preserve">2.18 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702A82" w14:textId="77777777" w:rsidR="008335FA" w:rsidRPr="00D905B2" w:rsidRDefault="008335FA" w:rsidP="00533EA7">
            <w:pPr>
              <w:jc w:val="center"/>
              <w:rPr>
                <w:sz w:val="15"/>
                <w:szCs w:val="15"/>
              </w:rPr>
            </w:pPr>
            <w:r w:rsidRPr="00D905B2">
              <w:rPr>
                <w:rFonts w:eastAsia="等线"/>
                <w:sz w:val="15"/>
                <w:szCs w:val="15"/>
              </w:rPr>
              <w:t xml:space="preserve">36.46 </w:t>
            </w: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1BA3A8" w14:textId="77777777" w:rsidR="008335FA" w:rsidRPr="00D905B2" w:rsidRDefault="008335FA" w:rsidP="00533EA7">
            <w:pPr>
              <w:jc w:val="center"/>
              <w:rPr>
                <w:sz w:val="15"/>
                <w:szCs w:val="15"/>
              </w:rPr>
            </w:pPr>
            <w:r w:rsidRPr="00D905B2">
              <w:rPr>
                <w:rFonts w:eastAsia="等线"/>
                <w:sz w:val="15"/>
                <w:szCs w:val="15"/>
              </w:rPr>
              <w:t xml:space="preserve">0.01 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622320" w14:textId="77777777" w:rsidR="008335FA" w:rsidRPr="00D905B2" w:rsidRDefault="008335FA" w:rsidP="00533EA7">
            <w:pPr>
              <w:jc w:val="center"/>
              <w:rPr>
                <w:sz w:val="15"/>
                <w:szCs w:val="15"/>
              </w:rPr>
            </w:pPr>
            <w:r w:rsidRPr="00D905B2">
              <w:rPr>
                <w:rFonts w:eastAsia="等线"/>
                <w:sz w:val="15"/>
                <w:szCs w:val="15"/>
              </w:rPr>
              <w:t xml:space="preserve">0.06 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EA33DA" w14:textId="77777777" w:rsidR="008335FA" w:rsidRPr="00D905B2" w:rsidRDefault="008335FA" w:rsidP="00533EA7">
            <w:pPr>
              <w:jc w:val="center"/>
              <w:rPr>
                <w:sz w:val="15"/>
                <w:szCs w:val="15"/>
              </w:rPr>
            </w:pPr>
            <w:r w:rsidRPr="00D905B2">
              <w:rPr>
                <w:rFonts w:eastAsia="等线"/>
                <w:sz w:val="15"/>
                <w:szCs w:val="15"/>
              </w:rPr>
              <w:t xml:space="preserve">0.03 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D41900" w14:textId="77777777" w:rsidR="008335FA" w:rsidRPr="00D905B2" w:rsidRDefault="008335FA" w:rsidP="00533EA7">
            <w:pPr>
              <w:jc w:val="center"/>
              <w:rPr>
                <w:sz w:val="15"/>
                <w:szCs w:val="15"/>
              </w:rPr>
            </w:pPr>
            <w:r w:rsidRPr="00D905B2">
              <w:rPr>
                <w:rFonts w:eastAsia="等线"/>
                <w:sz w:val="15"/>
                <w:szCs w:val="15"/>
              </w:rPr>
              <w:t xml:space="preserve">0.00 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CFD092" w14:textId="77777777" w:rsidR="008335FA" w:rsidRPr="00D905B2" w:rsidRDefault="008335FA" w:rsidP="00533EA7">
            <w:pPr>
              <w:jc w:val="center"/>
              <w:rPr>
                <w:sz w:val="15"/>
                <w:szCs w:val="15"/>
              </w:rPr>
            </w:pPr>
            <w:r w:rsidRPr="00D905B2">
              <w:rPr>
                <w:rFonts w:eastAsia="等线"/>
                <w:sz w:val="15"/>
                <w:szCs w:val="15"/>
              </w:rPr>
              <w:t xml:space="preserve">0.11 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813407" w14:textId="77777777" w:rsidR="008335FA" w:rsidRPr="00D905B2" w:rsidRDefault="008335FA" w:rsidP="00533EA7">
            <w:pPr>
              <w:jc w:val="center"/>
              <w:rPr>
                <w:sz w:val="15"/>
                <w:szCs w:val="15"/>
              </w:rPr>
            </w:pPr>
            <w:r w:rsidRPr="00D905B2">
              <w:rPr>
                <w:rFonts w:eastAsia="等线"/>
                <w:sz w:val="15"/>
                <w:szCs w:val="15"/>
              </w:rPr>
              <w:t xml:space="preserve">13.85 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B5B2DA" w14:textId="77777777" w:rsidR="008335FA" w:rsidRPr="00D905B2" w:rsidRDefault="008335FA" w:rsidP="00533EA7">
            <w:pPr>
              <w:jc w:val="center"/>
              <w:rPr>
                <w:sz w:val="15"/>
                <w:szCs w:val="15"/>
              </w:rPr>
            </w:pPr>
            <w:r w:rsidRPr="00D905B2">
              <w:rPr>
                <w:rFonts w:eastAsia="等线"/>
                <w:sz w:val="15"/>
                <w:szCs w:val="15"/>
              </w:rPr>
              <w:t xml:space="preserve">99.86 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9B4BE2" w14:textId="77777777" w:rsidR="008335FA" w:rsidRPr="00D905B2" w:rsidRDefault="008335FA" w:rsidP="00533EA7">
            <w:pPr>
              <w:jc w:val="center"/>
              <w:rPr>
                <w:rFonts w:eastAsia="等线"/>
                <w:sz w:val="15"/>
                <w:szCs w:val="15"/>
              </w:rPr>
            </w:pPr>
            <w:r w:rsidRPr="00D905B2">
              <w:rPr>
                <w:rFonts w:eastAsia="等线"/>
                <w:sz w:val="15"/>
                <w:szCs w:val="15"/>
              </w:rPr>
              <w:t xml:space="preserve">92.2 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BAEC26" w14:textId="77777777" w:rsidR="008335FA" w:rsidRPr="00D905B2" w:rsidRDefault="008335FA" w:rsidP="00533EA7">
            <w:pPr>
              <w:jc w:val="center"/>
              <w:rPr>
                <w:rFonts w:eastAsia="等线"/>
                <w:sz w:val="15"/>
                <w:szCs w:val="15"/>
              </w:rPr>
            </w:pPr>
            <w:r w:rsidRPr="00D905B2">
              <w:rPr>
                <w:rFonts w:eastAsia="等线"/>
                <w:sz w:val="15"/>
                <w:szCs w:val="15"/>
              </w:rPr>
              <w:t>1846</w:t>
            </w: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025FD9" w14:textId="77777777" w:rsidR="008335FA" w:rsidRPr="00D905B2" w:rsidRDefault="008335FA" w:rsidP="00533EA7">
            <w:pPr>
              <w:jc w:val="center"/>
              <w:rPr>
                <w:rFonts w:eastAsia="等线"/>
                <w:sz w:val="15"/>
                <w:szCs w:val="15"/>
              </w:rPr>
            </w:pPr>
            <w:r w:rsidRPr="00D905B2">
              <w:rPr>
                <w:rFonts w:eastAsia="等线"/>
                <w:sz w:val="15"/>
                <w:szCs w:val="15"/>
              </w:rPr>
              <w:t xml:space="preserve">0.479 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23CCD7" w14:textId="77777777" w:rsidR="008335FA" w:rsidRPr="00D905B2" w:rsidRDefault="008335FA" w:rsidP="00533EA7">
            <w:pPr>
              <w:jc w:val="center"/>
              <w:rPr>
                <w:rFonts w:eastAsia="等线"/>
                <w:sz w:val="15"/>
                <w:szCs w:val="15"/>
              </w:rPr>
            </w:pPr>
            <w:r w:rsidRPr="00D905B2">
              <w:rPr>
                <w:rFonts w:eastAsia="等线"/>
                <w:sz w:val="15"/>
                <w:szCs w:val="15"/>
              </w:rPr>
              <w:t xml:space="preserve">160 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76391B" w14:textId="77777777" w:rsidR="008335FA" w:rsidRPr="00D905B2" w:rsidRDefault="008335FA" w:rsidP="00533EA7">
            <w:pPr>
              <w:jc w:val="center"/>
              <w:rPr>
                <w:rFonts w:eastAsia="等线"/>
                <w:sz w:val="15"/>
                <w:szCs w:val="15"/>
              </w:rPr>
            </w:pPr>
            <w:r w:rsidRPr="00D905B2">
              <w:rPr>
                <w:rFonts w:eastAsia="等线"/>
                <w:sz w:val="15"/>
                <w:szCs w:val="15"/>
              </w:rPr>
              <w:t xml:space="preserve">1.83 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79BB51" w14:textId="77777777" w:rsidR="008335FA" w:rsidRPr="00D905B2" w:rsidRDefault="008335FA" w:rsidP="00533EA7">
            <w:pPr>
              <w:jc w:val="center"/>
              <w:rPr>
                <w:rFonts w:eastAsia="等线"/>
                <w:sz w:val="15"/>
                <w:szCs w:val="15"/>
              </w:rPr>
            </w:pPr>
            <w:r w:rsidRPr="00D905B2">
              <w:rPr>
                <w:rFonts w:eastAsia="等线"/>
                <w:sz w:val="15"/>
                <w:szCs w:val="15"/>
              </w:rPr>
              <w:t xml:space="preserve">1.24 </w:t>
            </w: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13EB98" w14:textId="77777777" w:rsidR="008335FA" w:rsidRPr="00D905B2" w:rsidRDefault="008335FA" w:rsidP="00533EA7">
            <w:pPr>
              <w:jc w:val="center"/>
              <w:rPr>
                <w:rFonts w:eastAsia="等线"/>
                <w:sz w:val="15"/>
                <w:szCs w:val="15"/>
              </w:rPr>
            </w:pPr>
            <w:r w:rsidRPr="00D905B2">
              <w:rPr>
                <w:rFonts w:eastAsia="等线"/>
                <w:sz w:val="15"/>
                <w:szCs w:val="15"/>
              </w:rPr>
              <w:t xml:space="preserve">0.191 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41DF8A" w14:textId="77777777" w:rsidR="008335FA" w:rsidRPr="00D905B2" w:rsidRDefault="008335FA" w:rsidP="00533EA7">
            <w:pPr>
              <w:jc w:val="center"/>
              <w:rPr>
                <w:rFonts w:eastAsia="等线"/>
                <w:sz w:val="15"/>
                <w:szCs w:val="15"/>
              </w:rPr>
            </w:pPr>
            <w:r w:rsidRPr="00D905B2">
              <w:rPr>
                <w:rFonts w:eastAsia="等线"/>
                <w:sz w:val="15"/>
                <w:szCs w:val="15"/>
              </w:rPr>
              <w:t xml:space="preserve">3.48 </w:t>
            </w: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298940" w14:textId="77777777" w:rsidR="008335FA" w:rsidRPr="00D905B2" w:rsidRDefault="008335FA" w:rsidP="00533EA7">
            <w:pPr>
              <w:jc w:val="center"/>
              <w:rPr>
                <w:rFonts w:eastAsia="等线"/>
                <w:sz w:val="15"/>
                <w:szCs w:val="15"/>
              </w:rPr>
            </w:pPr>
            <w:r w:rsidRPr="00D905B2">
              <w:rPr>
                <w:rFonts w:eastAsia="等线"/>
                <w:sz w:val="15"/>
                <w:szCs w:val="15"/>
              </w:rPr>
              <w:t xml:space="preserve">0.470 </w:t>
            </w:r>
          </w:p>
        </w:tc>
      </w:tr>
      <w:tr w:rsidR="008335FA" w:rsidRPr="00D905B2" w14:paraId="72082E51" w14:textId="77777777" w:rsidTr="00533EA7"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F27431" w14:textId="77777777" w:rsidR="008335FA" w:rsidRPr="00D905B2" w:rsidRDefault="008335FA" w:rsidP="00533EA7">
            <w:pPr>
              <w:jc w:val="center"/>
              <w:rPr>
                <w:sz w:val="15"/>
                <w:szCs w:val="15"/>
              </w:rPr>
            </w:pPr>
            <w:r w:rsidRPr="00D905B2">
              <w:rPr>
                <w:rFonts w:eastAsia="等线"/>
                <w:sz w:val="15"/>
                <w:szCs w:val="15"/>
              </w:rPr>
              <w:t>S20T38H5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860423B" w14:textId="77777777" w:rsidR="008335FA" w:rsidRPr="00D905B2" w:rsidRDefault="008335FA" w:rsidP="00533EA7">
            <w:pPr>
              <w:jc w:val="center"/>
              <w:rPr>
                <w:sz w:val="15"/>
                <w:szCs w:val="15"/>
              </w:rPr>
            </w:pPr>
            <w:r w:rsidRPr="00D905B2">
              <w:rPr>
                <w:rFonts w:eastAsia="等线"/>
                <w:sz w:val="15"/>
                <w:szCs w:val="15"/>
              </w:rPr>
              <w:t xml:space="preserve">36.88 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FD9C7BF" w14:textId="77777777" w:rsidR="008335FA" w:rsidRPr="00D905B2" w:rsidRDefault="008335FA" w:rsidP="00533EA7">
            <w:pPr>
              <w:jc w:val="center"/>
              <w:rPr>
                <w:sz w:val="15"/>
                <w:szCs w:val="15"/>
              </w:rPr>
            </w:pPr>
            <w:r w:rsidRPr="00D905B2">
              <w:rPr>
                <w:rFonts w:eastAsia="等线"/>
                <w:sz w:val="15"/>
                <w:szCs w:val="15"/>
              </w:rPr>
              <w:t xml:space="preserve">0.99 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0D0BD09" w14:textId="77777777" w:rsidR="008335FA" w:rsidRPr="00D905B2" w:rsidRDefault="008335FA" w:rsidP="00533EA7">
            <w:pPr>
              <w:jc w:val="center"/>
              <w:rPr>
                <w:sz w:val="15"/>
                <w:szCs w:val="15"/>
              </w:rPr>
            </w:pPr>
            <w:r w:rsidRPr="00D905B2">
              <w:rPr>
                <w:rFonts w:eastAsia="等线"/>
                <w:sz w:val="15"/>
                <w:szCs w:val="15"/>
              </w:rPr>
              <w:t xml:space="preserve">6.61 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2F0C328" w14:textId="77777777" w:rsidR="008335FA" w:rsidRPr="00D905B2" w:rsidRDefault="008335FA" w:rsidP="00533EA7">
            <w:pPr>
              <w:jc w:val="center"/>
              <w:rPr>
                <w:sz w:val="15"/>
                <w:szCs w:val="15"/>
              </w:rPr>
            </w:pPr>
            <w:r w:rsidRPr="00D905B2">
              <w:rPr>
                <w:rFonts w:eastAsia="等线"/>
                <w:sz w:val="15"/>
                <w:szCs w:val="15"/>
              </w:rPr>
              <w:t xml:space="preserve">3.68 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97BBAE9" w14:textId="77777777" w:rsidR="008335FA" w:rsidRPr="00D905B2" w:rsidRDefault="008335FA" w:rsidP="00533EA7">
            <w:pPr>
              <w:jc w:val="center"/>
              <w:rPr>
                <w:sz w:val="15"/>
                <w:szCs w:val="15"/>
              </w:rPr>
            </w:pPr>
            <w:r w:rsidRPr="00D905B2">
              <w:rPr>
                <w:rFonts w:eastAsia="等线"/>
                <w:sz w:val="15"/>
                <w:szCs w:val="15"/>
              </w:rPr>
              <w:t xml:space="preserve">35.68 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ABE58BC" w14:textId="77777777" w:rsidR="008335FA" w:rsidRPr="00D905B2" w:rsidRDefault="008335FA" w:rsidP="00533EA7">
            <w:pPr>
              <w:jc w:val="center"/>
              <w:rPr>
                <w:sz w:val="15"/>
                <w:szCs w:val="15"/>
              </w:rPr>
            </w:pPr>
            <w:r w:rsidRPr="00D905B2">
              <w:rPr>
                <w:rFonts w:eastAsia="等线"/>
                <w:sz w:val="15"/>
                <w:szCs w:val="15"/>
              </w:rPr>
              <w:t xml:space="preserve">0.01 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35EE0D6" w14:textId="77777777" w:rsidR="008335FA" w:rsidRPr="00D905B2" w:rsidRDefault="008335FA" w:rsidP="00533EA7">
            <w:pPr>
              <w:jc w:val="center"/>
              <w:rPr>
                <w:sz w:val="15"/>
                <w:szCs w:val="15"/>
              </w:rPr>
            </w:pPr>
            <w:r w:rsidRPr="00D905B2">
              <w:rPr>
                <w:rFonts w:eastAsia="等线"/>
                <w:sz w:val="15"/>
                <w:szCs w:val="15"/>
              </w:rPr>
              <w:t xml:space="preserve">0.04 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9E468F4" w14:textId="77777777" w:rsidR="008335FA" w:rsidRPr="00D905B2" w:rsidRDefault="008335FA" w:rsidP="00533EA7">
            <w:pPr>
              <w:jc w:val="center"/>
              <w:rPr>
                <w:sz w:val="15"/>
                <w:szCs w:val="15"/>
              </w:rPr>
            </w:pPr>
            <w:r w:rsidRPr="00D905B2">
              <w:rPr>
                <w:rFonts w:eastAsia="等线"/>
                <w:sz w:val="15"/>
                <w:szCs w:val="15"/>
              </w:rPr>
              <w:t xml:space="preserve">0.03 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A9B321B" w14:textId="77777777" w:rsidR="008335FA" w:rsidRPr="00D905B2" w:rsidRDefault="008335FA" w:rsidP="00533EA7">
            <w:pPr>
              <w:jc w:val="center"/>
              <w:rPr>
                <w:sz w:val="15"/>
                <w:szCs w:val="15"/>
              </w:rPr>
            </w:pPr>
            <w:r w:rsidRPr="00D905B2">
              <w:rPr>
                <w:rFonts w:eastAsia="等线"/>
                <w:sz w:val="15"/>
                <w:szCs w:val="15"/>
              </w:rPr>
              <w:t xml:space="preserve">0.00 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EDE0B01" w14:textId="77777777" w:rsidR="008335FA" w:rsidRPr="00D905B2" w:rsidRDefault="008335FA" w:rsidP="00533EA7">
            <w:pPr>
              <w:jc w:val="center"/>
              <w:rPr>
                <w:sz w:val="15"/>
                <w:szCs w:val="15"/>
              </w:rPr>
            </w:pPr>
            <w:r w:rsidRPr="00D905B2">
              <w:rPr>
                <w:rFonts w:eastAsia="等线"/>
                <w:sz w:val="15"/>
                <w:szCs w:val="15"/>
              </w:rPr>
              <w:t xml:space="preserve">0.12 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758ECFE" w14:textId="77777777" w:rsidR="008335FA" w:rsidRPr="00D905B2" w:rsidRDefault="008335FA" w:rsidP="00533EA7">
            <w:pPr>
              <w:jc w:val="center"/>
              <w:rPr>
                <w:sz w:val="15"/>
                <w:szCs w:val="15"/>
              </w:rPr>
            </w:pPr>
            <w:r w:rsidRPr="00D905B2">
              <w:rPr>
                <w:rFonts w:eastAsia="等线"/>
                <w:sz w:val="15"/>
                <w:szCs w:val="15"/>
              </w:rPr>
              <w:t xml:space="preserve">15.70 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988BEFE" w14:textId="77777777" w:rsidR="008335FA" w:rsidRPr="00D905B2" w:rsidRDefault="008335FA" w:rsidP="00533EA7">
            <w:pPr>
              <w:jc w:val="center"/>
              <w:rPr>
                <w:sz w:val="15"/>
                <w:szCs w:val="15"/>
              </w:rPr>
            </w:pPr>
            <w:r w:rsidRPr="00D905B2">
              <w:rPr>
                <w:rFonts w:eastAsia="等线"/>
                <w:sz w:val="15"/>
                <w:szCs w:val="15"/>
              </w:rPr>
              <w:t xml:space="preserve">99.74 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E13CD58" w14:textId="77777777" w:rsidR="008335FA" w:rsidRPr="00D905B2" w:rsidRDefault="008335FA" w:rsidP="00533EA7">
            <w:pPr>
              <w:jc w:val="center"/>
              <w:rPr>
                <w:rFonts w:eastAsia="等线"/>
                <w:sz w:val="15"/>
                <w:szCs w:val="15"/>
              </w:rPr>
            </w:pPr>
            <w:r w:rsidRPr="00D905B2">
              <w:rPr>
                <w:rFonts w:eastAsia="等线"/>
                <w:sz w:val="15"/>
                <w:szCs w:val="15"/>
              </w:rPr>
              <w:t xml:space="preserve">92.6 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B99637" w14:textId="77777777" w:rsidR="008335FA" w:rsidRPr="00D905B2" w:rsidRDefault="008335FA" w:rsidP="00533EA7">
            <w:pPr>
              <w:jc w:val="center"/>
              <w:rPr>
                <w:rFonts w:eastAsia="等线"/>
                <w:sz w:val="15"/>
                <w:szCs w:val="15"/>
              </w:rPr>
            </w:pPr>
            <w:r w:rsidRPr="00D905B2">
              <w:rPr>
                <w:rFonts w:eastAsia="等线"/>
                <w:sz w:val="15"/>
                <w:szCs w:val="15"/>
              </w:rPr>
              <w:t>1868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C48F60" w14:textId="77777777" w:rsidR="008335FA" w:rsidRPr="00D905B2" w:rsidRDefault="008335FA" w:rsidP="00533EA7">
            <w:pPr>
              <w:jc w:val="center"/>
              <w:rPr>
                <w:rFonts w:eastAsia="等线"/>
                <w:sz w:val="15"/>
                <w:szCs w:val="15"/>
              </w:rPr>
            </w:pPr>
            <w:r w:rsidRPr="00D905B2">
              <w:rPr>
                <w:rFonts w:eastAsia="等线"/>
                <w:sz w:val="15"/>
                <w:szCs w:val="15"/>
              </w:rPr>
              <w:t xml:space="preserve">0.579 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BD3616" w14:textId="77777777" w:rsidR="008335FA" w:rsidRPr="00D905B2" w:rsidRDefault="008335FA" w:rsidP="00533EA7">
            <w:pPr>
              <w:jc w:val="center"/>
              <w:rPr>
                <w:rFonts w:eastAsia="等线"/>
                <w:sz w:val="15"/>
                <w:szCs w:val="15"/>
              </w:rPr>
            </w:pPr>
            <w:r w:rsidRPr="00D905B2">
              <w:rPr>
                <w:rFonts w:eastAsia="等线"/>
                <w:sz w:val="15"/>
                <w:szCs w:val="15"/>
              </w:rPr>
              <w:t xml:space="preserve">295 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AD0A629" w14:textId="77777777" w:rsidR="008335FA" w:rsidRPr="00D905B2" w:rsidRDefault="008335FA" w:rsidP="00533EA7">
            <w:pPr>
              <w:jc w:val="center"/>
              <w:rPr>
                <w:rFonts w:eastAsia="等线"/>
                <w:sz w:val="15"/>
                <w:szCs w:val="15"/>
              </w:rPr>
            </w:pPr>
            <w:r w:rsidRPr="00D905B2">
              <w:rPr>
                <w:rFonts w:eastAsia="等线"/>
                <w:sz w:val="15"/>
                <w:szCs w:val="15"/>
              </w:rPr>
              <w:t xml:space="preserve">2.62 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1834744" w14:textId="77777777" w:rsidR="008335FA" w:rsidRPr="00D905B2" w:rsidRDefault="008335FA" w:rsidP="00533EA7">
            <w:pPr>
              <w:jc w:val="center"/>
              <w:rPr>
                <w:rFonts w:eastAsia="等线"/>
                <w:sz w:val="15"/>
                <w:szCs w:val="15"/>
              </w:rPr>
            </w:pPr>
            <w:r w:rsidRPr="00D905B2">
              <w:rPr>
                <w:rFonts w:eastAsia="等线"/>
                <w:sz w:val="15"/>
                <w:szCs w:val="15"/>
              </w:rPr>
              <w:t xml:space="preserve">1.20 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451C368" w14:textId="77777777" w:rsidR="008335FA" w:rsidRPr="00D905B2" w:rsidRDefault="008335FA" w:rsidP="00533EA7">
            <w:pPr>
              <w:jc w:val="center"/>
              <w:rPr>
                <w:rFonts w:eastAsia="等线"/>
                <w:sz w:val="15"/>
                <w:szCs w:val="15"/>
              </w:rPr>
            </w:pPr>
            <w:r w:rsidRPr="00D905B2">
              <w:rPr>
                <w:rFonts w:eastAsia="等线"/>
                <w:sz w:val="15"/>
                <w:szCs w:val="15"/>
              </w:rPr>
              <w:t xml:space="preserve">0.208 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FC26676" w14:textId="77777777" w:rsidR="008335FA" w:rsidRPr="00D905B2" w:rsidRDefault="008335FA" w:rsidP="00533EA7">
            <w:pPr>
              <w:jc w:val="center"/>
              <w:rPr>
                <w:rFonts w:eastAsia="等线"/>
                <w:sz w:val="15"/>
                <w:szCs w:val="15"/>
              </w:rPr>
            </w:pPr>
            <w:r w:rsidRPr="00D905B2">
              <w:rPr>
                <w:rFonts w:eastAsia="等线"/>
                <w:sz w:val="15"/>
                <w:szCs w:val="15"/>
              </w:rPr>
              <w:t xml:space="preserve">5.81 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FE1BC78" w14:textId="77777777" w:rsidR="008335FA" w:rsidRPr="00D905B2" w:rsidRDefault="008335FA" w:rsidP="00533EA7">
            <w:pPr>
              <w:jc w:val="center"/>
              <w:rPr>
                <w:rFonts w:eastAsia="等线"/>
                <w:sz w:val="15"/>
                <w:szCs w:val="15"/>
              </w:rPr>
            </w:pPr>
            <w:r w:rsidRPr="00D905B2">
              <w:rPr>
                <w:rFonts w:eastAsia="等线"/>
                <w:sz w:val="15"/>
                <w:szCs w:val="15"/>
              </w:rPr>
              <w:t xml:space="preserve">0.684 </w:t>
            </w:r>
          </w:p>
        </w:tc>
      </w:tr>
    </w:tbl>
    <w:p w14:paraId="3EE5DAC1" w14:textId="77777777" w:rsidR="008335FA" w:rsidRPr="00D905B2" w:rsidRDefault="008335FA" w:rsidP="008335FA">
      <w:pPr>
        <w:rPr>
          <w:rFonts w:ascii="Times New Roman" w:eastAsia="华文宋体" w:hAnsi="Times New Roman" w:cs="Times New Roman"/>
          <w:sz w:val="15"/>
          <w:szCs w:val="15"/>
        </w:rPr>
      </w:pPr>
      <w:r w:rsidRPr="00D905B2">
        <w:rPr>
          <w:rFonts w:ascii="Times New Roman" w:eastAsia="华文宋体" w:hAnsi="Times New Roman" w:cs="Times New Roman"/>
          <w:sz w:val="15"/>
          <w:szCs w:val="15"/>
        </w:rPr>
        <w:t>续表</w:t>
      </w:r>
      <w:r w:rsidRPr="00D905B2">
        <w:rPr>
          <w:rFonts w:ascii="Times New Roman" w:eastAsia="华文宋体" w:hAnsi="Times New Roman" w:cs="Times New Roman"/>
          <w:sz w:val="15"/>
          <w:szCs w:val="15"/>
        </w:rPr>
        <w:t>1</w:t>
      </w:r>
    </w:p>
    <w:tbl>
      <w:tblPr>
        <w:tblStyle w:val="aff3"/>
        <w:tblW w:w="5000" w:type="pct"/>
        <w:tblLook w:val="04A0" w:firstRow="1" w:lastRow="0" w:firstColumn="1" w:lastColumn="0" w:noHBand="0" w:noVBand="1"/>
      </w:tblPr>
      <w:tblGrid>
        <w:gridCol w:w="1028"/>
        <w:gridCol w:w="711"/>
        <w:gridCol w:w="714"/>
        <w:gridCol w:w="774"/>
        <w:gridCol w:w="700"/>
        <w:gridCol w:w="711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</w:tblGrid>
      <w:tr w:rsidR="008335FA" w:rsidRPr="00D905B2" w14:paraId="134C4863" w14:textId="77777777" w:rsidTr="00533EA7"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05E539" w14:textId="77777777" w:rsidR="008335FA" w:rsidRPr="00D905B2" w:rsidRDefault="008335FA" w:rsidP="00533EA7">
            <w:pPr>
              <w:jc w:val="center"/>
              <w:rPr>
                <w:rFonts w:eastAsia="华文宋体"/>
                <w:sz w:val="15"/>
                <w:szCs w:val="15"/>
              </w:rPr>
            </w:pPr>
            <w:bookmarkStart w:id="0" w:name="_Hlk111986477"/>
            <w:r w:rsidRPr="00D905B2">
              <w:rPr>
                <w:rFonts w:eastAsia="华文宋体"/>
                <w:sz w:val="15"/>
                <w:szCs w:val="15"/>
              </w:rPr>
              <w:t>样品号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377DA4" w14:textId="77777777" w:rsidR="008335FA" w:rsidRPr="00D905B2" w:rsidRDefault="008335FA" w:rsidP="00533EA7">
            <w:pPr>
              <w:jc w:val="center"/>
              <w:rPr>
                <w:sz w:val="15"/>
                <w:szCs w:val="15"/>
              </w:rPr>
            </w:pPr>
            <w:proofErr w:type="spellStart"/>
            <w:r w:rsidRPr="00D905B2">
              <w:rPr>
                <w:rFonts w:eastAsia="等线"/>
                <w:sz w:val="15"/>
                <w:szCs w:val="15"/>
              </w:rPr>
              <w:t>Ce</w:t>
            </w:r>
            <w:proofErr w:type="spellEnd"/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DBF6C9" w14:textId="77777777" w:rsidR="008335FA" w:rsidRPr="00D905B2" w:rsidRDefault="008335FA" w:rsidP="00533EA7">
            <w:pPr>
              <w:jc w:val="center"/>
              <w:rPr>
                <w:sz w:val="15"/>
                <w:szCs w:val="15"/>
              </w:rPr>
            </w:pPr>
            <w:proofErr w:type="spellStart"/>
            <w:r w:rsidRPr="00D905B2">
              <w:rPr>
                <w:rFonts w:eastAsia="等线"/>
                <w:sz w:val="15"/>
                <w:szCs w:val="15"/>
              </w:rPr>
              <w:t>Pr</w:t>
            </w:r>
            <w:proofErr w:type="spellEnd"/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49760AC" w14:textId="77777777" w:rsidR="008335FA" w:rsidRPr="00D905B2" w:rsidRDefault="008335FA" w:rsidP="00533EA7">
            <w:pPr>
              <w:jc w:val="center"/>
              <w:rPr>
                <w:sz w:val="15"/>
                <w:szCs w:val="15"/>
              </w:rPr>
            </w:pPr>
            <w:proofErr w:type="spellStart"/>
            <w:r w:rsidRPr="00D905B2">
              <w:rPr>
                <w:rFonts w:eastAsia="等线"/>
                <w:sz w:val="15"/>
                <w:szCs w:val="15"/>
              </w:rPr>
              <w:t>Nd</w:t>
            </w:r>
            <w:proofErr w:type="spellEnd"/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E6496A6" w14:textId="77777777" w:rsidR="008335FA" w:rsidRPr="00D905B2" w:rsidRDefault="008335FA" w:rsidP="00533EA7">
            <w:pPr>
              <w:jc w:val="center"/>
              <w:rPr>
                <w:sz w:val="15"/>
                <w:szCs w:val="15"/>
              </w:rPr>
            </w:pPr>
            <w:proofErr w:type="spellStart"/>
            <w:r w:rsidRPr="00D905B2">
              <w:rPr>
                <w:rFonts w:eastAsia="等线"/>
                <w:sz w:val="15"/>
                <w:szCs w:val="15"/>
              </w:rPr>
              <w:t>Sm</w:t>
            </w:r>
            <w:proofErr w:type="spellEnd"/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3F45B5D" w14:textId="77777777" w:rsidR="008335FA" w:rsidRPr="00D905B2" w:rsidRDefault="008335FA" w:rsidP="00533EA7">
            <w:pPr>
              <w:jc w:val="center"/>
              <w:rPr>
                <w:sz w:val="15"/>
                <w:szCs w:val="15"/>
              </w:rPr>
            </w:pPr>
            <w:proofErr w:type="spellStart"/>
            <w:r w:rsidRPr="00D905B2">
              <w:rPr>
                <w:rFonts w:eastAsia="等线"/>
                <w:sz w:val="15"/>
                <w:szCs w:val="15"/>
              </w:rPr>
              <w:t>Eu</w:t>
            </w:r>
            <w:proofErr w:type="spellEnd"/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61B867" w14:textId="77777777" w:rsidR="008335FA" w:rsidRPr="00D905B2" w:rsidRDefault="008335FA" w:rsidP="00533EA7">
            <w:pPr>
              <w:jc w:val="center"/>
              <w:rPr>
                <w:sz w:val="15"/>
                <w:szCs w:val="15"/>
              </w:rPr>
            </w:pPr>
            <w:proofErr w:type="spellStart"/>
            <w:r w:rsidRPr="00D905B2">
              <w:rPr>
                <w:rFonts w:eastAsia="等线"/>
                <w:sz w:val="15"/>
                <w:szCs w:val="15"/>
              </w:rPr>
              <w:t>Gd</w:t>
            </w:r>
            <w:proofErr w:type="spellEnd"/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FEC3B68" w14:textId="77777777" w:rsidR="008335FA" w:rsidRPr="00D905B2" w:rsidRDefault="008335FA" w:rsidP="00533EA7">
            <w:pPr>
              <w:jc w:val="center"/>
              <w:rPr>
                <w:sz w:val="15"/>
                <w:szCs w:val="15"/>
              </w:rPr>
            </w:pPr>
            <w:r w:rsidRPr="00D905B2">
              <w:rPr>
                <w:rFonts w:eastAsia="等线"/>
                <w:sz w:val="15"/>
                <w:szCs w:val="15"/>
              </w:rPr>
              <w:t>Tb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AFE583" w14:textId="77777777" w:rsidR="008335FA" w:rsidRPr="00D905B2" w:rsidRDefault="008335FA" w:rsidP="00533EA7">
            <w:pPr>
              <w:jc w:val="center"/>
              <w:rPr>
                <w:sz w:val="15"/>
                <w:szCs w:val="15"/>
              </w:rPr>
            </w:pPr>
            <w:proofErr w:type="spellStart"/>
            <w:r w:rsidRPr="00D905B2">
              <w:rPr>
                <w:rFonts w:eastAsia="等线"/>
                <w:sz w:val="15"/>
                <w:szCs w:val="15"/>
              </w:rPr>
              <w:t>Dy</w:t>
            </w:r>
            <w:proofErr w:type="spellEnd"/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B04BF9B" w14:textId="77777777" w:rsidR="008335FA" w:rsidRPr="00D905B2" w:rsidRDefault="008335FA" w:rsidP="00533EA7">
            <w:pPr>
              <w:jc w:val="center"/>
              <w:rPr>
                <w:sz w:val="15"/>
                <w:szCs w:val="15"/>
              </w:rPr>
            </w:pPr>
            <w:r w:rsidRPr="00D905B2">
              <w:rPr>
                <w:rFonts w:eastAsia="等线"/>
                <w:sz w:val="15"/>
                <w:szCs w:val="15"/>
              </w:rPr>
              <w:t>Ho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37A888" w14:textId="77777777" w:rsidR="008335FA" w:rsidRPr="00D905B2" w:rsidRDefault="008335FA" w:rsidP="00533EA7">
            <w:pPr>
              <w:jc w:val="center"/>
              <w:rPr>
                <w:sz w:val="15"/>
                <w:szCs w:val="15"/>
              </w:rPr>
            </w:pPr>
            <w:proofErr w:type="spellStart"/>
            <w:r w:rsidRPr="00D905B2">
              <w:rPr>
                <w:rFonts w:eastAsia="等线"/>
                <w:sz w:val="15"/>
                <w:szCs w:val="15"/>
              </w:rPr>
              <w:t>Er</w:t>
            </w:r>
            <w:proofErr w:type="spellEnd"/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49093F" w14:textId="77777777" w:rsidR="008335FA" w:rsidRPr="00D905B2" w:rsidRDefault="008335FA" w:rsidP="00533EA7">
            <w:pPr>
              <w:jc w:val="center"/>
              <w:rPr>
                <w:sz w:val="15"/>
                <w:szCs w:val="15"/>
              </w:rPr>
            </w:pPr>
            <w:r w:rsidRPr="00D905B2">
              <w:rPr>
                <w:rFonts w:eastAsia="等线"/>
                <w:sz w:val="15"/>
                <w:szCs w:val="15"/>
              </w:rPr>
              <w:t>Tm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F4BDA8" w14:textId="77777777" w:rsidR="008335FA" w:rsidRPr="00D905B2" w:rsidRDefault="008335FA" w:rsidP="00533EA7">
            <w:pPr>
              <w:jc w:val="center"/>
              <w:rPr>
                <w:sz w:val="15"/>
                <w:szCs w:val="15"/>
              </w:rPr>
            </w:pPr>
            <w:proofErr w:type="spellStart"/>
            <w:r w:rsidRPr="00D905B2">
              <w:rPr>
                <w:rFonts w:eastAsia="等线"/>
                <w:sz w:val="15"/>
                <w:szCs w:val="15"/>
              </w:rPr>
              <w:t>Yb</w:t>
            </w:r>
            <w:proofErr w:type="spellEnd"/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61CC35B" w14:textId="77777777" w:rsidR="008335FA" w:rsidRPr="00D905B2" w:rsidRDefault="008335FA" w:rsidP="00533EA7">
            <w:pPr>
              <w:jc w:val="center"/>
              <w:rPr>
                <w:sz w:val="15"/>
                <w:szCs w:val="15"/>
              </w:rPr>
            </w:pPr>
            <w:r w:rsidRPr="00D905B2">
              <w:rPr>
                <w:rFonts w:eastAsia="等线"/>
                <w:sz w:val="15"/>
                <w:szCs w:val="15"/>
              </w:rPr>
              <w:t>Lu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7F2E22" w14:textId="77777777" w:rsidR="008335FA" w:rsidRPr="00D905B2" w:rsidRDefault="008335FA" w:rsidP="00533EA7">
            <w:pPr>
              <w:jc w:val="center"/>
              <w:rPr>
                <w:rFonts w:eastAsia="等线"/>
                <w:sz w:val="15"/>
                <w:szCs w:val="15"/>
              </w:rPr>
            </w:pPr>
            <w:proofErr w:type="spellStart"/>
            <w:r w:rsidRPr="00D905B2">
              <w:rPr>
                <w:rFonts w:eastAsia="等线"/>
                <w:sz w:val="15"/>
                <w:szCs w:val="15"/>
              </w:rPr>
              <w:t>Hf</w:t>
            </w:r>
            <w:proofErr w:type="spellEnd"/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19B169" w14:textId="77777777" w:rsidR="008335FA" w:rsidRPr="00D905B2" w:rsidRDefault="008335FA" w:rsidP="00533EA7">
            <w:pPr>
              <w:jc w:val="center"/>
              <w:rPr>
                <w:rFonts w:eastAsia="等线"/>
                <w:sz w:val="15"/>
                <w:szCs w:val="15"/>
              </w:rPr>
            </w:pPr>
            <w:r w:rsidRPr="00D905B2">
              <w:rPr>
                <w:rFonts w:eastAsia="等线"/>
                <w:sz w:val="15"/>
                <w:szCs w:val="15"/>
              </w:rPr>
              <w:t>Ta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B7C191" w14:textId="77777777" w:rsidR="008335FA" w:rsidRPr="00D905B2" w:rsidRDefault="008335FA" w:rsidP="00533EA7">
            <w:pPr>
              <w:jc w:val="center"/>
              <w:rPr>
                <w:rFonts w:eastAsia="等线"/>
                <w:sz w:val="15"/>
                <w:szCs w:val="15"/>
              </w:rPr>
            </w:pPr>
            <w:proofErr w:type="spellStart"/>
            <w:r w:rsidRPr="00D905B2">
              <w:rPr>
                <w:rFonts w:eastAsia="等线"/>
                <w:sz w:val="15"/>
                <w:szCs w:val="15"/>
              </w:rPr>
              <w:t>Pb</w:t>
            </w:r>
            <w:proofErr w:type="spellEnd"/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A89A8E6" w14:textId="77777777" w:rsidR="008335FA" w:rsidRPr="00D905B2" w:rsidRDefault="008335FA" w:rsidP="00533EA7">
            <w:pPr>
              <w:jc w:val="center"/>
              <w:rPr>
                <w:rFonts w:eastAsia="等线"/>
                <w:sz w:val="15"/>
                <w:szCs w:val="15"/>
              </w:rPr>
            </w:pPr>
            <w:proofErr w:type="spellStart"/>
            <w:r w:rsidRPr="00D905B2">
              <w:rPr>
                <w:rFonts w:eastAsia="等线"/>
                <w:sz w:val="15"/>
                <w:szCs w:val="15"/>
              </w:rPr>
              <w:t>Th</w:t>
            </w:r>
            <w:proofErr w:type="spellEnd"/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E216C7F" w14:textId="77777777" w:rsidR="008335FA" w:rsidRPr="00D905B2" w:rsidRDefault="008335FA" w:rsidP="00533EA7">
            <w:pPr>
              <w:jc w:val="center"/>
              <w:rPr>
                <w:rFonts w:eastAsia="等线"/>
                <w:sz w:val="15"/>
                <w:szCs w:val="15"/>
              </w:rPr>
            </w:pPr>
            <w:r w:rsidRPr="00D905B2">
              <w:rPr>
                <w:rFonts w:eastAsia="等线"/>
                <w:sz w:val="15"/>
                <w:szCs w:val="15"/>
              </w:rPr>
              <w:t>U</w:t>
            </w:r>
          </w:p>
        </w:tc>
      </w:tr>
      <w:tr w:rsidR="008335FA" w:rsidRPr="00D905B2" w14:paraId="39E43829" w14:textId="77777777" w:rsidTr="00533EA7">
        <w:tc>
          <w:tcPr>
            <w:tcW w:w="36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081C85E" w14:textId="77777777" w:rsidR="008335FA" w:rsidRPr="00D905B2" w:rsidRDefault="008335FA" w:rsidP="00533EA7">
            <w:pPr>
              <w:jc w:val="center"/>
              <w:rPr>
                <w:sz w:val="15"/>
                <w:szCs w:val="15"/>
              </w:rPr>
            </w:pPr>
            <w:r w:rsidRPr="00D905B2">
              <w:rPr>
                <w:rFonts w:eastAsia="等线"/>
                <w:sz w:val="15"/>
                <w:szCs w:val="15"/>
              </w:rPr>
              <w:t>S20T38H1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DF0A626" w14:textId="77777777" w:rsidR="008335FA" w:rsidRPr="00D905B2" w:rsidRDefault="008335FA" w:rsidP="00533EA7">
            <w:pPr>
              <w:jc w:val="center"/>
              <w:rPr>
                <w:sz w:val="15"/>
                <w:szCs w:val="15"/>
              </w:rPr>
            </w:pPr>
            <w:r w:rsidRPr="00D905B2">
              <w:rPr>
                <w:rFonts w:eastAsia="等线"/>
                <w:sz w:val="15"/>
                <w:szCs w:val="15"/>
              </w:rPr>
              <w:t xml:space="preserve">0.99 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22DE23" w14:textId="77777777" w:rsidR="008335FA" w:rsidRPr="00D905B2" w:rsidRDefault="008335FA" w:rsidP="00533EA7">
            <w:pPr>
              <w:jc w:val="center"/>
              <w:rPr>
                <w:sz w:val="15"/>
                <w:szCs w:val="15"/>
              </w:rPr>
            </w:pPr>
            <w:r w:rsidRPr="00D905B2">
              <w:rPr>
                <w:rFonts w:eastAsia="等线"/>
                <w:sz w:val="15"/>
                <w:szCs w:val="15"/>
              </w:rPr>
              <w:t xml:space="preserve">0.142 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B0D8DA" w14:textId="77777777" w:rsidR="008335FA" w:rsidRPr="00D905B2" w:rsidRDefault="008335FA" w:rsidP="00533EA7">
            <w:pPr>
              <w:jc w:val="center"/>
              <w:rPr>
                <w:sz w:val="15"/>
                <w:szCs w:val="15"/>
              </w:rPr>
            </w:pPr>
            <w:r w:rsidRPr="00D905B2">
              <w:rPr>
                <w:rFonts w:eastAsia="等线"/>
                <w:sz w:val="15"/>
                <w:szCs w:val="15"/>
              </w:rPr>
              <w:t xml:space="preserve">0.711 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7C11DE" w14:textId="77777777" w:rsidR="008335FA" w:rsidRPr="00D905B2" w:rsidRDefault="008335FA" w:rsidP="00533EA7">
            <w:pPr>
              <w:jc w:val="center"/>
              <w:rPr>
                <w:sz w:val="15"/>
                <w:szCs w:val="15"/>
              </w:rPr>
            </w:pPr>
            <w:r w:rsidRPr="00D905B2">
              <w:rPr>
                <w:rFonts w:eastAsia="等线"/>
                <w:sz w:val="15"/>
                <w:szCs w:val="15"/>
              </w:rPr>
              <w:t xml:space="preserve">0.198 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C62FFE" w14:textId="77777777" w:rsidR="008335FA" w:rsidRPr="00D905B2" w:rsidRDefault="008335FA" w:rsidP="00533EA7">
            <w:pPr>
              <w:jc w:val="center"/>
              <w:rPr>
                <w:sz w:val="15"/>
                <w:szCs w:val="15"/>
              </w:rPr>
            </w:pPr>
            <w:r w:rsidRPr="00D905B2">
              <w:rPr>
                <w:rFonts w:eastAsia="等线"/>
                <w:sz w:val="15"/>
                <w:szCs w:val="15"/>
              </w:rPr>
              <w:t xml:space="preserve">0.103 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2BDB8B" w14:textId="77777777" w:rsidR="008335FA" w:rsidRPr="00D905B2" w:rsidRDefault="008335FA" w:rsidP="00533EA7">
            <w:pPr>
              <w:jc w:val="center"/>
              <w:rPr>
                <w:sz w:val="15"/>
                <w:szCs w:val="15"/>
              </w:rPr>
            </w:pPr>
            <w:r w:rsidRPr="00D905B2">
              <w:rPr>
                <w:rFonts w:eastAsia="等线"/>
                <w:sz w:val="15"/>
                <w:szCs w:val="15"/>
              </w:rPr>
              <w:t xml:space="preserve">0.237 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924D26" w14:textId="77777777" w:rsidR="008335FA" w:rsidRPr="00D905B2" w:rsidRDefault="008335FA" w:rsidP="00533EA7">
            <w:pPr>
              <w:jc w:val="center"/>
              <w:rPr>
                <w:sz w:val="15"/>
                <w:szCs w:val="15"/>
              </w:rPr>
            </w:pPr>
            <w:r w:rsidRPr="00D905B2">
              <w:rPr>
                <w:rFonts w:eastAsia="等线"/>
                <w:sz w:val="15"/>
                <w:szCs w:val="15"/>
              </w:rPr>
              <w:t xml:space="preserve">0.0481 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A662A1" w14:textId="77777777" w:rsidR="008335FA" w:rsidRPr="00D905B2" w:rsidRDefault="008335FA" w:rsidP="00533EA7">
            <w:pPr>
              <w:jc w:val="center"/>
              <w:rPr>
                <w:sz w:val="15"/>
                <w:szCs w:val="15"/>
              </w:rPr>
            </w:pPr>
            <w:r w:rsidRPr="00D905B2">
              <w:rPr>
                <w:rFonts w:eastAsia="等线"/>
                <w:sz w:val="15"/>
                <w:szCs w:val="15"/>
              </w:rPr>
              <w:t xml:space="preserve">0.275 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227A53" w14:textId="77777777" w:rsidR="008335FA" w:rsidRPr="00D905B2" w:rsidRDefault="008335FA" w:rsidP="00533EA7">
            <w:pPr>
              <w:jc w:val="center"/>
              <w:rPr>
                <w:sz w:val="15"/>
                <w:szCs w:val="15"/>
              </w:rPr>
            </w:pPr>
            <w:r w:rsidRPr="00D905B2">
              <w:rPr>
                <w:rFonts w:eastAsia="等线"/>
                <w:sz w:val="15"/>
                <w:szCs w:val="15"/>
              </w:rPr>
              <w:t xml:space="preserve">0.0666 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BBB911" w14:textId="77777777" w:rsidR="008335FA" w:rsidRPr="00D905B2" w:rsidRDefault="008335FA" w:rsidP="00533EA7">
            <w:pPr>
              <w:jc w:val="center"/>
              <w:rPr>
                <w:sz w:val="15"/>
                <w:szCs w:val="15"/>
              </w:rPr>
            </w:pPr>
            <w:r w:rsidRPr="00D905B2">
              <w:rPr>
                <w:rFonts w:eastAsia="等线"/>
                <w:sz w:val="15"/>
                <w:szCs w:val="15"/>
              </w:rPr>
              <w:t xml:space="preserve">0.192 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B77EC5" w14:textId="77777777" w:rsidR="008335FA" w:rsidRPr="00D905B2" w:rsidRDefault="008335FA" w:rsidP="00533EA7">
            <w:pPr>
              <w:jc w:val="center"/>
              <w:rPr>
                <w:sz w:val="15"/>
                <w:szCs w:val="15"/>
              </w:rPr>
            </w:pPr>
            <w:r w:rsidRPr="00D905B2">
              <w:rPr>
                <w:rFonts w:eastAsia="等线"/>
                <w:sz w:val="15"/>
                <w:szCs w:val="15"/>
              </w:rPr>
              <w:t xml:space="preserve">0.0295 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870AE1" w14:textId="77777777" w:rsidR="008335FA" w:rsidRPr="00D905B2" w:rsidRDefault="008335FA" w:rsidP="00533EA7">
            <w:pPr>
              <w:jc w:val="center"/>
              <w:rPr>
                <w:sz w:val="15"/>
                <w:szCs w:val="15"/>
              </w:rPr>
            </w:pPr>
            <w:r w:rsidRPr="00D905B2">
              <w:rPr>
                <w:rFonts w:eastAsia="等线"/>
                <w:sz w:val="15"/>
                <w:szCs w:val="15"/>
              </w:rPr>
              <w:t>0.1983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B9463B" w14:textId="77777777" w:rsidR="008335FA" w:rsidRPr="00D905B2" w:rsidRDefault="008335FA" w:rsidP="00533EA7">
            <w:pPr>
              <w:jc w:val="center"/>
              <w:rPr>
                <w:sz w:val="15"/>
                <w:szCs w:val="15"/>
              </w:rPr>
            </w:pPr>
            <w:r w:rsidRPr="00D905B2">
              <w:rPr>
                <w:rFonts w:eastAsia="等线"/>
                <w:sz w:val="15"/>
                <w:szCs w:val="15"/>
              </w:rPr>
              <w:t xml:space="preserve">0.0325 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C8463C" w14:textId="77777777" w:rsidR="008335FA" w:rsidRPr="00D905B2" w:rsidRDefault="008335FA" w:rsidP="00533EA7">
            <w:pPr>
              <w:jc w:val="center"/>
              <w:rPr>
                <w:rFonts w:eastAsia="等线"/>
                <w:sz w:val="15"/>
                <w:szCs w:val="15"/>
              </w:rPr>
            </w:pPr>
            <w:r w:rsidRPr="00D905B2">
              <w:rPr>
                <w:rFonts w:eastAsia="等线"/>
                <w:sz w:val="15"/>
                <w:szCs w:val="15"/>
              </w:rPr>
              <w:t xml:space="preserve">0.0446 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3B4EDB" w14:textId="77777777" w:rsidR="008335FA" w:rsidRPr="00D905B2" w:rsidRDefault="008335FA" w:rsidP="00533EA7">
            <w:pPr>
              <w:jc w:val="center"/>
              <w:rPr>
                <w:rFonts w:eastAsia="等线"/>
                <w:sz w:val="15"/>
                <w:szCs w:val="15"/>
              </w:rPr>
            </w:pPr>
            <w:r w:rsidRPr="00D905B2">
              <w:rPr>
                <w:rFonts w:eastAsia="等线"/>
                <w:sz w:val="15"/>
                <w:szCs w:val="15"/>
              </w:rPr>
              <w:t xml:space="preserve">0.0241 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4CDFFB" w14:textId="77777777" w:rsidR="008335FA" w:rsidRPr="00D905B2" w:rsidRDefault="008335FA" w:rsidP="00533EA7">
            <w:pPr>
              <w:jc w:val="center"/>
              <w:rPr>
                <w:rFonts w:eastAsia="等线"/>
                <w:sz w:val="15"/>
                <w:szCs w:val="15"/>
              </w:rPr>
            </w:pPr>
            <w:r w:rsidRPr="00D905B2">
              <w:rPr>
                <w:rFonts w:eastAsia="等线"/>
                <w:sz w:val="15"/>
                <w:szCs w:val="15"/>
              </w:rPr>
              <w:t xml:space="preserve">1.23 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397167" w14:textId="77777777" w:rsidR="008335FA" w:rsidRPr="00D905B2" w:rsidRDefault="008335FA" w:rsidP="00533EA7">
            <w:pPr>
              <w:jc w:val="center"/>
              <w:rPr>
                <w:rFonts w:eastAsia="等线"/>
                <w:sz w:val="15"/>
                <w:szCs w:val="15"/>
              </w:rPr>
            </w:pPr>
            <w:r w:rsidRPr="00D905B2">
              <w:rPr>
                <w:rFonts w:eastAsia="等线"/>
                <w:sz w:val="15"/>
                <w:szCs w:val="15"/>
              </w:rPr>
              <w:t xml:space="preserve">0.0342 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C078B9" w14:textId="77777777" w:rsidR="008335FA" w:rsidRPr="00D905B2" w:rsidRDefault="008335FA" w:rsidP="00533EA7">
            <w:pPr>
              <w:jc w:val="center"/>
              <w:rPr>
                <w:rFonts w:eastAsia="等线"/>
                <w:sz w:val="15"/>
                <w:szCs w:val="15"/>
              </w:rPr>
            </w:pPr>
            <w:r w:rsidRPr="00D905B2">
              <w:rPr>
                <w:rFonts w:eastAsia="等线"/>
                <w:sz w:val="15"/>
                <w:szCs w:val="15"/>
              </w:rPr>
              <w:t xml:space="preserve">0.0745 </w:t>
            </w:r>
          </w:p>
        </w:tc>
      </w:tr>
      <w:tr w:rsidR="008335FA" w:rsidRPr="00D905B2" w14:paraId="45A5F583" w14:textId="77777777" w:rsidTr="00533EA7">
        <w:tc>
          <w:tcPr>
            <w:tcW w:w="36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34B4667" w14:textId="77777777" w:rsidR="008335FA" w:rsidRPr="00D905B2" w:rsidRDefault="008335FA" w:rsidP="00533EA7">
            <w:pPr>
              <w:jc w:val="center"/>
              <w:rPr>
                <w:sz w:val="15"/>
                <w:szCs w:val="15"/>
              </w:rPr>
            </w:pPr>
            <w:r w:rsidRPr="00D905B2">
              <w:rPr>
                <w:rFonts w:eastAsia="等线"/>
                <w:sz w:val="15"/>
                <w:szCs w:val="15"/>
              </w:rPr>
              <w:t>S20T38H2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D89829" w14:textId="77777777" w:rsidR="008335FA" w:rsidRPr="00D905B2" w:rsidRDefault="008335FA" w:rsidP="00533EA7">
            <w:pPr>
              <w:jc w:val="center"/>
              <w:rPr>
                <w:sz w:val="15"/>
                <w:szCs w:val="15"/>
              </w:rPr>
            </w:pPr>
            <w:r w:rsidRPr="00D905B2">
              <w:rPr>
                <w:rFonts w:eastAsia="等线"/>
                <w:sz w:val="15"/>
                <w:szCs w:val="15"/>
              </w:rPr>
              <w:t xml:space="preserve">1.19 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524653" w14:textId="77777777" w:rsidR="008335FA" w:rsidRPr="00D905B2" w:rsidRDefault="008335FA" w:rsidP="00533EA7">
            <w:pPr>
              <w:jc w:val="center"/>
              <w:rPr>
                <w:sz w:val="15"/>
                <w:szCs w:val="15"/>
              </w:rPr>
            </w:pPr>
            <w:r w:rsidRPr="00D905B2">
              <w:rPr>
                <w:rFonts w:eastAsia="等线"/>
                <w:sz w:val="15"/>
                <w:szCs w:val="15"/>
              </w:rPr>
              <w:t xml:space="preserve">0.178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609812" w14:textId="77777777" w:rsidR="008335FA" w:rsidRPr="00D905B2" w:rsidRDefault="008335FA" w:rsidP="00533EA7">
            <w:pPr>
              <w:jc w:val="center"/>
              <w:rPr>
                <w:sz w:val="15"/>
                <w:szCs w:val="15"/>
              </w:rPr>
            </w:pPr>
            <w:r w:rsidRPr="00D905B2">
              <w:rPr>
                <w:rFonts w:eastAsia="等线"/>
                <w:sz w:val="15"/>
                <w:szCs w:val="15"/>
              </w:rPr>
              <w:t xml:space="preserve">0.851 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B6D40A" w14:textId="77777777" w:rsidR="008335FA" w:rsidRPr="00D905B2" w:rsidRDefault="008335FA" w:rsidP="00533EA7">
            <w:pPr>
              <w:jc w:val="center"/>
              <w:rPr>
                <w:sz w:val="15"/>
                <w:szCs w:val="15"/>
              </w:rPr>
            </w:pPr>
            <w:r w:rsidRPr="00D905B2">
              <w:rPr>
                <w:rFonts w:eastAsia="等线"/>
                <w:sz w:val="15"/>
                <w:szCs w:val="15"/>
              </w:rPr>
              <w:t xml:space="preserve">0.265 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F153E3" w14:textId="77777777" w:rsidR="008335FA" w:rsidRPr="00D905B2" w:rsidRDefault="008335FA" w:rsidP="00533EA7">
            <w:pPr>
              <w:jc w:val="center"/>
              <w:rPr>
                <w:sz w:val="15"/>
                <w:szCs w:val="15"/>
              </w:rPr>
            </w:pPr>
            <w:r w:rsidRPr="00D905B2">
              <w:rPr>
                <w:rFonts w:eastAsia="等线"/>
                <w:sz w:val="15"/>
                <w:szCs w:val="15"/>
              </w:rPr>
              <w:t xml:space="preserve">0.126 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2BCD2F" w14:textId="77777777" w:rsidR="008335FA" w:rsidRPr="00D905B2" w:rsidRDefault="008335FA" w:rsidP="00533EA7">
            <w:pPr>
              <w:jc w:val="center"/>
              <w:rPr>
                <w:sz w:val="15"/>
                <w:szCs w:val="15"/>
              </w:rPr>
            </w:pPr>
            <w:r w:rsidRPr="00D905B2">
              <w:rPr>
                <w:rFonts w:eastAsia="等线"/>
                <w:sz w:val="15"/>
                <w:szCs w:val="15"/>
              </w:rPr>
              <w:t xml:space="preserve">0.310 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6B53DF" w14:textId="77777777" w:rsidR="008335FA" w:rsidRPr="00D905B2" w:rsidRDefault="008335FA" w:rsidP="00533EA7">
            <w:pPr>
              <w:jc w:val="center"/>
              <w:rPr>
                <w:sz w:val="15"/>
                <w:szCs w:val="15"/>
              </w:rPr>
            </w:pPr>
            <w:r w:rsidRPr="00D905B2">
              <w:rPr>
                <w:rFonts w:eastAsia="等线"/>
                <w:sz w:val="15"/>
                <w:szCs w:val="15"/>
              </w:rPr>
              <w:t xml:space="preserve">0.0565 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7D7D03" w14:textId="77777777" w:rsidR="008335FA" w:rsidRPr="00D905B2" w:rsidRDefault="008335FA" w:rsidP="00533EA7">
            <w:pPr>
              <w:jc w:val="center"/>
              <w:rPr>
                <w:sz w:val="15"/>
                <w:szCs w:val="15"/>
              </w:rPr>
            </w:pPr>
            <w:r w:rsidRPr="00D905B2">
              <w:rPr>
                <w:rFonts w:eastAsia="等线"/>
                <w:sz w:val="15"/>
                <w:szCs w:val="15"/>
              </w:rPr>
              <w:t xml:space="preserve">0.348 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319E41" w14:textId="77777777" w:rsidR="008335FA" w:rsidRPr="00D905B2" w:rsidRDefault="008335FA" w:rsidP="00533EA7">
            <w:pPr>
              <w:jc w:val="center"/>
              <w:rPr>
                <w:sz w:val="15"/>
                <w:szCs w:val="15"/>
              </w:rPr>
            </w:pPr>
            <w:r w:rsidRPr="00D905B2">
              <w:rPr>
                <w:rFonts w:eastAsia="等线"/>
                <w:sz w:val="15"/>
                <w:szCs w:val="15"/>
              </w:rPr>
              <w:t xml:space="preserve">0.0799 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90E600" w14:textId="77777777" w:rsidR="008335FA" w:rsidRPr="00D905B2" w:rsidRDefault="008335FA" w:rsidP="00533EA7">
            <w:pPr>
              <w:jc w:val="center"/>
              <w:rPr>
                <w:sz w:val="15"/>
                <w:szCs w:val="15"/>
              </w:rPr>
            </w:pPr>
            <w:r w:rsidRPr="00D905B2">
              <w:rPr>
                <w:rFonts w:eastAsia="等线"/>
                <w:sz w:val="15"/>
                <w:szCs w:val="15"/>
              </w:rPr>
              <w:t xml:space="preserve">0.226 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D4654B" w14:textId="77777777" w:rsidR="008335FA" w:rsidRPr="00D905B2" w:rsidRDefault="008335FA" w:rsidP="00533EA7">
            <w:pPr>
              <w:jc w:val="center"/>
              <w:rPr>
                <w:sz w:val="15"/>
                <w:szCs w:val="15"/>
              </w:rPr>
            </w:pPr>
            <w:r w:rsidRPr="00D905B2">
              <w:rPr>
                <w:rFonts w:eastAsia="等线"/>
                <w:sz w:val="15"/>
                <w:szCs w:val="15"/>
              </w:rPr>
              <w:t xml:space="preserve">0.0365 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3EB92C" w14:textId="77777777" w:rsidR="008335FA" w:rsidRPr="00D905B2" w:rsidRDefault="008335FA" w:rsidP="00533EA7">
            <w:pPr>
              <w:jc w:val="center"/>
              <w:rPr>
                <w:sz w:val="15"/>
                <w:szCs w:val="15"/>
              </w:rPr>
            </w:pPr>
            <w:r w:rsidRPr="00D905B2">
              <w:rPr>
                <w:rFonts w:eastAsia="等线"/>
                <w:sz w:val="15"/>
                <w:szCs w:val="15"/>
              </w:rPr>
              <w:t>0.2259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52BF67" w14:textId="77777777" w:rsidR="008335FA" w:rsidRPr="00D905B2" w:rsidRDefault="008335FA" w:rsidP="00533EA7">
            <w:pPr>
              <w:jc w:val="center"/>
              <w:rPr>
                <w:sz w:val="15"/>
                <w:szCs w:val="15"/>
              </w:rPr>
            </w:pPr>
            <w:r w:rsidRPr="00D905B2">
              <w:rPr>
                <w:rFonts w:eastAsia="等线"/>
                <w:sz w:val="15"/>
                <w:szCs w:val="15"/>
              </w:rPr>
              <w:t xml:space="preserve">0.0362 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8593E9" w14:textId="77777777" w:rsidR="008335FA" w:rsidRPr="00D905B2" w:rsidRDefault="008335FA" w:rsidP="00533EA7">
            <w:pPr>
              <w:jc w:val="center"/>
              <w:rPr>
                <w:rFonts w:eastAsia="等线"/>
                <w:sz w:val="15"/>
                <w:szCs w:val="15"/>
              </w:rPr>
            </w:pPr>
            <w:r w:rsidRPr="00D905B2">
              <w:rPr>
                <w:rFonts w:eastAsia="等线"/>
                <w:sz w:val="15"/>
                <w:szCs w:val="15"/>
              </w:rPr>
              <w:t xml:space="preserve">0.0356 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87FBAD" w14:textId="77777777" w:rsidR="008335FA" w:rsidRPr="00D905B2" w:rsidRDefault="008335FA" w:rsidP="00533EA7">
            <w:pPr>
              <w:jc w:val="center"/>
              <w:rPr>
                <w:rFonts w:eastAsia="等线"/>
                <w:sz w:val="15"/>
                <w:szCs w:val="15"/>
              </w:rPr>
            </w:pPr>
            <w:r w:rsidRPr="00D905B2">
              <w:rPr>
                <w:rFonts w:eastAsia="等线"/>
                <w:sz w:val="15"/>
                <w:szCs w:val="15"/>
              </w:rPr>
              <w:t xml:space="preserve">0.0305 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CF183A" w14:textId="77777777" w:rsidR="008335FA" w:rsidRPr="00D905B2" w:rsidRDefault="008335FA" w:rsidP="00533EA7">
            <w:pPr>
              <w:jc w:val="center"/>
              <w:rPr>
                <w:rFonts w:eastAsia="等线"/>
                <w:sz w:val="15"/>
                <w:szCs w:val="15"/>
              </w:rPr>
            </w:pPr>
            <w:r w:rsidRPr="00D905B2">
              <w:rPr>
                <w:rFonts w:eastAsia="等线"/>
                <w:sz w:val="15"/>
                <w:szCs w:val="15"/>
              </w:rPr>
              <w:t xml:space="preserve">1.55 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E156FD" w14:textId="77777777" w:rsidR="008335FA" w:rsidRPr="00D905B2" w:rsidRDefault="008335FA" w:rsidP="00533EA7">
            <w:pPr>
              <w:jc w:val="center"/>
              <w:rPr>
                <w:rFonts w:eastAsia="等线"/>
                <w:sz w:val="15"/>
                <w:szCs w:val="15"/>
              </w:rPr>
            </w:pPr>
            <w:r w:rsidRPr="00D905B2">
              <w:rPr>
                <w:rFonts w:eastAsia="等线"/>
                <w:sz w:val="15"/>
                <w:szCs w:val="15"/>
              </w:rPr>
              <w:t xml:space="preserve">0.0418 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D313A9" w14:textId="77777777" w:rsidR="008335FA" w:rsidRPr="00D905B2" w:rsidRDefault="008335FA" w:rsidP="00533EA7">
            <w:pPr>
              <w:jc w:val="center"/>
              <w:rPr>
                <w:rFonts w:eastAsia="等线"/>
                <w:sz w:val="15"/>
                <w:szCs w:val="15"/>
              </w:rPr>
            </w:pPr>
            <w:r w:rsidRPr="00D905B2">
              <w:rPr>
                <w:rFonts w:eastAsia="等线"/>
                <w:sz w:val="15"/>
                <w:szCs w:val="15"/>
              </w:rPr>
              <w:t xml:space="preserve">0.0789 </w:t>
            </w:r>
          </w:p>
        </w:tc>
      </w:tr>
      <w:tr w:rsidR="008335FA" w:rsidRPr="00D905B2" w14:paraId="631703AB" w14:textId="77777777" w:rsidTr="00533EA7">
        <w:tc>
          <w:tcPr>
            <w:tcW w:w="36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AC8887F" w14:textId="77777777" w:rsidR="008335FA" w:rsidRPr="00D905B2" w:rsidRDefault="008335FA" w:rsidP="00533EA7">
            <w:pPr>
              <w:jc w:val="center"/>
              <w:rPr>
                <w:sz w:val="15"/>
                <w:szCs w:val="15"/>
              </w:rPr>
            </w:pPr>
            <w:r w:rsidRPr="00D905B2">
              <w:rPr>
                <w:rFonts w:eastAsia="等线"/>
                <w:sz w:val="15"/>
                <w:szCs w:val="15"/>
              </w:rPr>
              <w:t>S20T38H3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2924D0" w14:textId="77777777" w:rsidR="008335FA" w:rsidRPr="00D905B2" w:rsidRDefault="008335FA" w:rsidP="00533EA7">
            <w:pPr>
              <w:jc w:val="center"/>
              <w:rPr>
                <w:sz w:val="15"/>
                <w:szCs w:val="15"/>
              </w:rPr>
            </w:pPr>
            <w:r w:rsidRPr="00D905B2">
              <w:rPr>
                <w:rFonts w:eastAsia="等线"/>
                <w:sz w:val="15"/>
                <w:szCs w:val="15"/>
              </w:rPr>
              <w:t xml:space="preserve">1.05 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760DA4" w14:textId="77777777" w:rsidR="008335FA" w:rsidRPr="00D905B2" w:rsidRDefault="008335FA" w:rsidP="00533EA7">
            <w:pPr>
              <w:jc w:val="center"/>
              <w:rPr>
                <w:sz w:val="15"/>
                <w:szCs w:val="15"/>
              </w:rPr>
            </w:pPr>
            <w:r w:rsidRPr="00D905B2">
              <w:rPr>
                <w:rFonts w:eastAsia="等线"/>
                <w:sz w:val="15"/>
                <w:szCs w:val="15"/>
              </w:rPr>
              <w:t xml:space="preserve">0.150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F60A64" w14:textId="77777777" w:rsidR="008335FA" w:rsidRPr="00D905B2" w:rsidRDefault="008335FA" w:rsidP="00533EA7">
            <w:pPr>
              <w:jc w:val="center"/>
              <w:rPr>
                <w:sz w:val="15"/>
                <w:szCs w:val="15"/>
              </w:rPr>
            </w:pPr>
            <w:r w:rsidRPr="00D905B2">
              <w:rPr>
                <w:rFonts w:eastAsia="等线"/>
                <w:sz w:val="15"/>
                <w:szCs w:val="15"/>
              </w:rPr>
              <w:t xml:space="preserve">0.741 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F998E9" w14:textId="77777777" w:rsidR="008335FA" w:rsidRPr="00D905B2" w:rsidRDefault="008335FA" w:rsidP="00533EA7">
            <w:pPr>
              <w:jc w:val="center"/>
              <w:rPr>
                <w:sz w:val="15"/>
                <w:szCs w:val="15"/>
              </w:rPr>
            </w:pPr>
            <w:r w:rsidRPr="00D905B2">
              <w:rPr>
                <w:rFonts w:eastAsia="等线"/>
                <w:sz w:val="15"/>
                <w:szCs w:val="15"/>
              </w:rPr>
              <w:t xml:space="preserve">0.216 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6C02C8" w14:textId="77777777" w:rsidR="008335FA" w:rsidRPr="00D905B2" w:rsidRDefault="008335FA" w:rsidP="00533EA7">
            <w:pPr>
              <w:jc w:val="center"/>
              <w:rPr>
                <w:sz w:val="15"/>
                <w:szCs w:val="15"/>
              </w:rPr>
            </w:pPr>
            <w:r w:rsidRPr="00D905B2">
              <w:rPr>
                <w:rFonts w:eastAsia="等线"/>
                <w:sz w:val="15"/>
                <w:szCs w:val="15"/>
              </w:rPr>
              <w:t xml:space="preserve">0.105 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B367DB" w14:textId="77777777" w:rsidR="008335FA" w:rsidRPr="00D905B2" w:rsidRDefault="008335FA" w:rsidP="00533EA7">
            <w:pPr>
              <w:jc w:val="center"/>
              <w:rPr>
                <w:sz w:val="15"/>
                <w:szCs w:val="15"/>
              </w:rPr>
            </w:pPr>
            <w:r w:rsidRPr="00D905B2">
              <w:rPr>
                <w:rFonts w:eastAsia="等线"/>
                <w:sz w:val="15"/>
                <w:szCs w:val="15"/>
              </w:rPr>
              <w:t xml:space="preserve">0.275 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A4150D" w14:textId="77777777" w:rsidR="008335FA" w:rsidRPr="00D905B2" w:rsidRDefault="008335FA" w:rsidP="00533EA7">
            <w:pPr>
              <w:jc w:val="center"/>
              <w:rPr>
                <w:sz w:val="15"/>
                <w:szCs w:val="15"/>
              </w:rPr>
            </w:pPr>
            <w:r w:rsidRPr="00D905B2">
              <w:rPr>
                <w:rFonts w:eastAsia="等线"/>
                <w:sz w:val="15"/>
                <w:szCs w:val="15"/>
              </w:rPr>
              <w:t xml:space="preserve">0.0512 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C85B0E" w14:textId="77777777" w:rsidR="008335FA" w:rsidRPr="00D905B2" w:rsidRDefault="008335FA" w:rsidP="00533EA7">
            <w:pPr>
              <w:jc w:val="center"/>
              <w:rPr>
                <w:sz w:val="15"/>
                <w:szCs w:val="15"/>
              </w:rPr>
            </w:pPr>
            <w:r w:rsidRPr="00D905B2">
              <w:rPr>
                <w:rFonts w:eastAsia="等线"/>
                <w:sz w:val="15"/>
                <w:szCs w:val="15"/>
              </w:rPr>
              <w:t xml:space="preserve">0.314 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59FEEE" w14:textId="77777777" w:rsidR="008335FA" w:rsidRPr="00D905B2" w:rsidRDefault="008335FA" w:rsidP="00533EA7">
            <w:pPr>
              <w:jc w:val="center"/>
              <w:rPr>
                <w:sz w:val="15"/>
                <w:szCs w:val="15"/>
              </w:rPr>
            </w:pPr>
            <w:r w:rsidRPr="00D905B2">
              <w:rPr>
                <w:rFonts w:eastAsia="等线"/>
                <w:sz w:val="15"/>
                <w:szCs w:val="15"/>
              </w:rPr>
              <w:t xml:space="preserve">0.0691 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95B7F1" w14:textId="77777777" w:rsidR="008335FA" w:rsidRPr="00D905B2" w:rsidRDefault="008335FA" w:rsidP="00533EA7">
            <w:pPr>
              <w:jc w:val="center"/>
              <w:rPr>
                <w:sz w:val="15"/>
                <w:szCs w:val="15"/>
              </w:rPr>
            </w:pPr>
            <w:r w:rsidRPr="00D905B2">
              <w:rPr>
                <w:rFonts w:eastAsia="等线"/>
                <w:sz w:val="15"/>
                <w:szCs w:val="15"/>
              </w:rPr>
              <w:t xml:space="preserve">0.202 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BE7D55" w14:textId="77777777" w:rsidR="008335FA" w:rsidRPr="00D905B2" w:rsidRDefault="008335FA" w:rsidP="00533EA7">
            <w:pPr>
              <w:jc w:val="center"/>
              <w:rPr>
                <w:sz w:val="15"/>
                <w:szCs w:val="15"/>
              </w:rPr>
            </w:pPr>
            <w:r w:rsidRPr="00D905B2">
              <w:rPr>
                <w:rFonts w:eastAsia="等线"/>
                <w:sz w:val="15"/>
                <w:szCs w:val="15"/>
              </w:rPr>
              <w:t xml:space="preserve">0.0331 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DAE51E" w14:textId="77777777" w:rsidR="008335FA" w:rsidRPr="00D905B2" w:rsidRDefault="008335FA" w:rsidP="00533EA7">
            <w:pPr>
              <w:jc w:val="center"/>
              <w:rPr>
                <w:sz w:val="15"/>
                <w:szCs w:val="15"/>
              </w:rPr>
            </w:pPr>
            <w:r w:rsidRPr="00D905B2">
              <w:rPr>
                <w:rFonts w:eastAsia="等线"/>
                <w:sz w:val="15"/>
                <w:szCs w:val="15"/>
              </w:rPr>
              <w:t>0.2032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94956D" w14:textId="77777777" w:rsidR="008335FA" w:rsidRPr="00D905B2" w:rsidRDefault="008335FA" w:rsidP="00533EA7">
            <w:pPr>
              <w:jc w:val="center"/>
              <w:rPr>
                <w:sz w:val="15"/>
                <w:szCs w:val="15"/>
              </w:rPr>
            </w:pPr>
            <w:r w:rsidRPr="00D905B2">
              <w:rPr>
                <w:rFonts w:eastAsia="等线"/>
                <w:sz w:val="15"/>
                <w:szCs w:val="15"/>
              </w:rPr>
              <w:t xml:space="preserve">0.0330 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355528" w14:textId="77777777" w:rsidR="008335FA" w:rsidRPr="00D905B2" w:rsidRDefault="008335FA" w:rsidP="00533EA7">
            <w:pPr>
              <w:jc w:val="center"/>
              <w:rPr>
                <w:rFonts w:eastAsia="等线"/>
                <w:sz w:val="15"/>
                <w:szCs w:val="15"/>
              </w:rPr>
            </w:pPr>
            <w:r w:rsidRPr="00D905B2">
              <w:rPr>
                <w:rFonts w:eastAsia="等线"/>
                <w:sz w:val="15"/>
                <w:szCs w:val="15"/>
              </w:rPr>
              <w:t xml:space="preserve">0.0382 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10C236" w14:textId="77777777" w:rsidR="008335FA" w:rsidRPr="00D905B2" w:rsidRDefault="008335FA" w:rsidP="00533EA7">
            <w:pPr>
              <w:jc w:val="center"/>
              <w:rPr>
                <w:rFonts w:eastAsia="等线"/>
                <w:sz w:val="15"/>
                <w:szCs w:val="15"/>
              </w:rPr>
            </w:pPr>
            <w:r w:rsidRPr="00D905B2">
              <w:rPr>
                <w:rFonts w:eastAsia="等线"/>
                <w:sz w:val="15"/>
                <w:szCs w:val="15"/>
              </w:rPr>
              <w:t xml:space="preserve">0.0337 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F773EC" w14:textId="77777777" w:rsidR="008335FA" w:rsidRPr="00D905B2" w:rsidRDefault="008335FA" w:rsidP="00533EA7">
            <w:pPr>
              <w:jc w:val="center"/>
              <w:rPr>
                <w:rFonts w:eastAsia="等线"/>
                <w:sz w:val="15"/>
                <w:szCs w:val="15"/>
              </w:rPr>
            </w:pPr>
            <w:r w:rsidRPr="00D905B2">
              <w:rPr>
                <w:rFonts w:eastAsia="等线"/>
                <w:sz w:val="15"/>
                <w:szCs w:val="15"/>
              </w:rPr>
              <w:t xml:space="preserve">1.35 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270A91" w14:textId="77777777" w:rsidR="008335FA" w:rsidRPr="00D905B2" w:rsidRDefault="008335FA" w:rsidP="00533EA7">
            <w:pPr>
              <w:jc w:val="center"/>
              <w:rPr>
                <w:rFonts w:eastAsia="等线"/>
                <w:sz w:val="15"/>
                <w:szCs w:val="15"/>
              </w:rPr>
            </w:pPr>
            <w:r w:rsidRPr="00D905B2">
              <w:rPr>
                <w:rFonts w:eastAsia="等线"/>
                <w:sz w:val="15"/>
                <w:szCs w:val="15"/>
              </w:rPr>
              <w:t xml:space="preserve">0.0405 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CD0A74" w14:textId="77777777" w:rsidR="008335FA" w:rsidRPr="00D905B2" w:rsidRDefault="008335FA" w:rsidP="00533EA7">
            <w:pPr>
              <w:jc w:val="center"/>
              <w:rPr>
                <w:rFonts w:eastAsia="等线"/>
                <w:sz w:val="15"/>
                <w:szCs w:val="15"/>
              </w:rPr>
            </w:pPr>
            <w:r w:rsidRPr="00D905B2">
              <w:rPr>
                <w:rFonts w:eastAsia="等线"/>
                <w:sz w:val="15"/>
                <w:szCs w:val="15"/>
              </w:rPr>
              <w:t xml:space="preserve">0.0781 </w:t>
            </w:r>
          </w:p>
        </w:tc>
      </w:tr>
      <w:tr w:rsidR="008335FA" w:rsidRPr="00D905B2" w14:paraId="3805FEAC" w14:textId="77777777" w:rsidTr="00533EA7">
        <w:tc>
          <w:tcPr>
            <w:tcW w:w="36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4F496CF" w14:textId="77777777" w:rsidR="008335FA" w:rsidRPr="00D905B2" w:rsidRDefault="008335FA" w:rsidP="00533EA7">
            <w:pPr>
              <w:jc w:val="center"/>
              <w:rPr>
                <w:sz w:val="15"/>
                <w:szCs w:val="15"/>
              </w:rPr>
            </w:pPr>
            <w:r w:rsidRPr="00D905B2">
              <w:rPr>
                <w:rFonts w:eastAsia="等线"/>
                <w:sz w:val="15"/>
                <w:szCs w:val="15"/>
              </w:rPr>
              <w:t>S20T38H4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4A34F4" w14:textId="77777777" w:rsidR="008335FA" w:rsidRPr="00D905B2" w:rsidRDefault="008335FA" w:rsidP="00533EA7">
            <w:pPr>
              <w:jc w:val="center"/>
              <w:rPr>
                <w:sz w:val="15"/>
                <w:szCs w:val="15"/>
              </w:rPr>
            </w:pPr>
            <w:r w:rsidRPr="00D905B2">
              <w:rPr>
                <w:rFonts w:eastAsia="等线"/>
                <w:sz w:val="15"/>
                <w:szCs w:val="15"/>
              </w:rPr>
              <w:t xml:space="preserve">1.19 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DE3F7E" w14:textId="77777777" w:rsidR="008335FA" w:rsidRPr="00D905B2" w:rsidRDefault="008335FA" w:rsidP="00533EA7">
            <w:pPr>
              <w:jc w:val="center"/>
              <w:rPr>
                <w:sz w:val="15"/>
                <w:szCs w:val="15"/>
              </w:rPr>
            </w:pPr>
            <w:r w:rsidRPr="00D905B2">
              <w:rPr>
                <w:rFonts w:eastAsia="等线"/>
                <w:sz w:val="15"/>
                <w:szCs w:val="15"/>
              </w:rPr>
              <w:t xml:space="preserve">0.166 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36B039" w14:textId="77777777" w:rsidR="008335FA" w:rsidRPr="00D905B2" w:rsidRDefault="008335FA" w:rsidP="00533EA7">
            <w:pPr>
              <w:jc w:val="center"/>
              <w:rPr>
                <w:sz w:val="15"/>
                <w:szCs w:val="15"/>
              </w:rPr>
            </w:pPr>
            <w:r w:rsidRPr="00D905B2">
              <w:rPr>
                <w:rFonts w:eastAsia="等线"/>
                <w:sz w:val="15"/>
                <w:szCs w:val="15"/>
              </w:rPr>
              <w:t xml:space="preserve">0.813 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134051" w14:textId="77777777" w:rsidR="008335FA" w:rsidRPr="00D905B2" w:rsidRDefault="008335FA" w:rsidP="00533EA7">
            <w:pPr>
              <w:jc w:val="center"/>
              <w:rPr>
                <w:sz w:val="15"/>
                <w:szCs w:val="15"/>
              </w:rPr>
            </w:pPr>
            <w:r w:rsidRPr="00D905B2">
              <w:rPr>
                <w:rFonts w:eastAsia="等线"/>
                <w:sz w:val="15"/>
                <w:szCs w:val="15"/>
              </w:rPr>
              <w:t xml:space="preserve">0.243 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973374" w14:textId="77777777" w:rsidR="008335FA" w:rsidRPr="00D905B2" w:rsidRDefault="008335FA" w:rsidP="00533EA7">
            <w:pPr>
              <w:jc w:val="center"/>
              <w:rPr>
                <w:sz w:val="15"/>
                <w:szCs w:val="15"/>
              </w:rPr>
            </w:pPr>
            <w:r w:rsidRPr="00D905B2">
              <w:rPr>
                <w:rFonts w:eastAsia="等线"/>
                <w:sz w:val="15"/>
                <w:szCs w:val="15"/>
              </w:rPr>
              <w:t xml:space="preserve">0.108 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9D9C51" w14:textId="77777777" w:rsidR="008335FA" w:rsidRPr="00D905B2" w:rsidRDefault="008335FA" w:rsidP="00533EA7">
            <w:pPr>
              <w:jc w:val="center"/>
              <w:rPr>
                <w:sz w:val="15"/>
                <w:szCs w:val="15"/>
              </w:rPr>
            </w:pPr>
            <w:r w:rsidRPr="00D905B2">
              <w:rPr>
                <w:rFonts w:eastAsia="等线"/>
                <w:sz w:val="15"/>
                <w:szCs w:val="15"/>
              </w:rPr>
              <w:t xml:space="preserve">0.306 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82AB96" w14:textId="77777777" w:rsidR="008335FA" w:rsidRPr="00D905B2" w:rsidRDefault="008335FA" w:rsidP="00533EA7">
            <w:pPr>
              <w:jc w:val="center"/>
              <w:rPr>
                <w:sz w:val="15"/>
                <w:szCs w:val="15"/>
              </w:rPr>
            </w:pPr>
            <w:r w:rsidRPr="00D905B2">
              <w:rPr>
                <w:rFonts w:eastAsia="等线"/>
                <w:sz w:val="15"/>
                <w:szCs w:val="15"/>
              </w:rPr>
              <w:t xml:space="preserve">0.0550 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FD835F" w14:textId="77777777" w:rsidR="008335FA" w:rsidRPr="00D905B2" w:rsidRDefault="008335FA" w:rsidP="00533EA7">
            <w:pPr>
              <w:jc w:val="center"/>
              <w:rPr>
                <w:sz w:val="15"/>
                <w:szCs w:val="15"/>
              </w:rPr>
            </w:pPr>
            <w:r w:rsidRPr="00D905B2">
              <w:rPr>
                <w:rFonts w:eastAsia="等线"/>
                <w:sz w:val="15"/>
                <w:szCs w:val="15"/>
              </w:rPr>
              <w:t xml:space="preserve">0.335 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A579F2" w14:textId="77777777" w:rsidR="008335FA" w:rsidRPr="00D905B2" w:rsidRDefault="008335FA" w:rsidP="00533EA7">
            <w:pPr>
              <w:jc w:val="center"/>
              <w:rPr>
                <w:sz w:val="15"/>
                <w:szCs w:val="15"/>
              </w:rPr>
            </w:pPr>
            <w:r w:rsidRPr="00D905B2">
              <w:rPr>
                <w:rFonts w:eastAsia="等线"/>
                <w:sz w:val="15"/>
                <w:szCs w:val="15"/>
              </w:rPr>
              <w:t xml:space="preserve">0.0777 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444016" w14:textId="77777777" w:rsidR="008335FA" w:rsidRPr="00D905B2" w:rsidRDefault="008335FA" w:rsidP="00533EA7">
            <w:pPr>
              <w:jc w:val="center"/>
              <w:rPr>
                <w:sz w:val="15"/>
                <w:szCs w:val="15"/>
              </w:rPr>
            </w:pPr>
            <w:r w:rsidRPr="00D905B2">
              <w:rPr>
                <w:rFonts w:eastAsia="等线"/>
                <w:sz w:val="15"/>
                <w:szCs w:val="15"/>
              </w:rPr>
              <w:t xml:space="preserve">0.220 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5B7079" w14:textId="77777777" w:rsidR="008335FA" w:rsidRPr="00D905B2" w:rsidRDefault="008335FA" w:rsidP="00533EA7">
            <w:pPr>
              <w:jc w:val="center"/>
              <w:rPr>
                <w:sz w:val="15"/>
                <w:szCs w:val="15"/>
              </w:rPr>
            </w:pPr>
            <w:r w:rsidRPr="00D905B2">
              <w:rPr>
                <w:rFonts w:eastAsia="等线"/>
                <w:sz w:val="15"/>
                <w:szCs w:val="15"/>
              </w:rPr>
              <w:t xml:space="preserve">0.0357 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F69BAF" w14:textId="77777777" w:rsidR="008335FA" w:rsidRPr="00D905B2" w:rsidRDefault="008335FA" w:rsidP="00533EA7">
            <w:pPr>
              <w:jc w:val="center"/>
              <w:rPr>
                <w:sz w:val="15"/>
                <w:szCs w:val="15"/>
              </w:rPr>
            </w:pPr>
            <w:r w:rsidRPr="00D905B2">
              <w:rPr>
                <w:rFonts w:eastAsia="等线"/>
                <w:sz w:val="15"/>
                <w:szCs w:val="15"/>
              </w:rPr>
              <w:t>0.2138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BF7E97" w14:textId="77777777" w:rsidR="008335FA" w:rsidRPr="00D905B2" w:rsidRDefault="008335FA" w:rsidP="00533EA7">
            <w:pPr>
              <w:jc w:val="center"/>
              <w:rPr>
                <w:sz w:val="15"/>
                <w:szCs w:val="15"/>
              </w:rPr>
            </w:pPr>
            <w:r w:rsidRPr="00D905B2">
              <w:rPr>
                <w:rFonts w:eastAsia="等线"/>
                <w:sz w:val="15"/>
                <w:szCs w:val="15"/>
              </w:rPr>
              <w:t xml:space="preserve">0.0337 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681D8E" w14:textId="77777777" w:rsidR="008335FA" w:rsidRPr="00D905B2" w:rsidRDefault="008335FA" w:rsidP="00533EA7">
            <w:pPr>
              <w:jc w:val="center"/>
              <w:rPr>
                <w:rFonts w:eastAsia="等线"/>
                <w:sz w:val="15"/>
                <w:szCs w:val="15"/>
              </w:rPr>
            </w:pPr>
            <w:r w:rsidRPr="00D905B2">
              <w:rPr>
                <w:rFonts w:eastAsia="等线"/>
                <w:sz w:val="15"/>
                <w:szCs w:val="15"/>
              </w:rPr>
              <w:t xml:space="preserve">0.0474 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429AFE" w14:textId="77777777" w:rsidR="008335FA" w:rsidRPr="00D905B2" w:rsidRDefault="008335FA" w:rsidP="00533EA7">
            <w:pPr>
              <w:jc w:val="center"/>
              <w:rPr>
                <w:rFonts w:eastAsia="等线"/>
                <w:sz w:val="15"/>
                <w:szCs w:val="15"/>
              </w:rPr>
            </w:pPr>
            <w:r w:rsidRPr="00D905B2">
              <w:rPr>
                <w:rFonts w:eastAsia="等线"/>
                <w:sz w:val="15"/>
                <w:szCs w:val="15"/>
              </w:rPr>
              <w:t xml:space="preserve">0.0310 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40C3EA" w14:textId="77777777" w:rsidR="008335FA" w:rsidRPr="00D905B2" w:rsidRDefault="008335FA" w:rsidP="00533EA7">
            <w:pPr>
              <w:jc w:val="center"/>
              <w:rPr>
                <w:rFonts w:eastAsia="等线"/>
                <w:sz w:val="15"/>
                <w:szCs w:val="15"/>
              </w:rPr>
            </w:pPr>
            <w:r w:rsidRPr="00D905B2">
              <w:rPr>
                <w:rFonts w:eastAsia="等线"/>
                <w:sz w:val="15"/>
                <w:szCs w:val="15"/>
              </w:rPr>
              <w:t xml:space="preserve">1.35 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A89FFB" w14:textId="77777777" w:rsidR="008335FA" w:rsidRPr="00D905B2" w:rsidRDefault="008335FA" w:rsidP="00533EA7">
            <w:pPr>
              <w:jc w:val="center"/>
              <w:rPr>
                <w:rFonts w:eastAsia="等线"/>
                <w:sz w:val="15"/>
                <w:szCs w:val="15"/>
              </w:rPr>
            </w:pPr>
            <w:r w:rsidRPr="00D905B2">
              <w:rPr>
                <w:rFonts w:eastAsia="等线"/>
                <w:sz w:val="15"/>
                <w:szCs w:val="15"/>
              </w:rPr>
              <w:t xml:space="preserve">0.0590 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0E2DF6" w14:textId="77777777" w:rsidR="008335FA" w:rsidRPr="00D905B2" w:rsidRDefault="008335FA" w:rsidP="00533EA7">
            <w:pPr>
              <w:jc w:val="center"/>
              <w:rPr>
                <w:rFonts w:eastAsia="等线"/>
                <w:sz w:val="15"/>
                <w:szCs w:val="15"/>
              </w:rPr>
            </w:pPr>
            <w:r w:rsidRPr="00D905B2">
              <w:rPr>
                <w:rFonts w:eastAsia="等线"/>
                <w:sz w:val="15"/>
                <w:szCs w:val="15"/>
              </w:rPr>
              <w:t xml:space="preserve">0.0846 </w:t>
            </w:r>
          </w:p>
        </w:tc>
      </w:tr>
      <w:tr w:rsidR="008335FA" w:rsidRPr="00D905B2" w14:paraId="3C4C0587" w14:textId="77777777" w:rsidTr="00533EA7"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07F130" w14:textId="77777777" w:rsidR="008335FA" w:rsidRPr="00D905B2" w:rsidRDefault="008335FA" w:rsidP="00533EA7">
            <w:pPr>
              <w:jc w:val="center"/>
              <w:rPr>
                <w:sz w:val="15"/>
                <w:szCs w:val="15"/>
              </w:rPr>
            </w:pPr>
            <w:r w:rsidRPr="00D905B2">
              <w:rPr>
                <w:rFonts w:eastAsia="等线"/>
                <w:sz w:val="15"/>
                <w:szCs w:val="15"/>
              </w:rPr>
              <w:t>S20T38H5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0BC9D13" w14:textId="77777777" w:rsidR="008335FA" w:rsidRPr="00D905B2" w:rsidRDefault="008335FA" w:rsidP="00533EA7">
            <w:pPr>
              <w:jc w:val="center"/>
              <w:rPr>
                <w:sz w:val="15"/>
                <w:szCs w:val="15"/>
              </w:rPr>
            </w:pPr>
            <w:r w:rsidRPr="00D905B2">
              <w:rPr>
                <w:rFonts w:eastAsia="等线"/>
                <w:sz w:val="15"/>
                <w:szCs w:val="15"/>
              </w:rPr>
              <w:t xml:space="preserve">1.67 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EE2A52F" w14:textId="77777777" w:rsidR="008335FA" w:rsidRPr="00D905B2" w:rsidRDefault="008335FA" w:rsidP="00533EA7">
            <w:pPr>
              <w:jc w:val="center"/>
              <w:rPr>
                <w:sz w:val="15"/>
                <w:szCs w:val="15"/>
              </w:rPr>
            </w:pPr>
            <w:r w:rsidRPr="00D905B2">
              <w:rPr>
                <w:rFonts w:eastAsia="等线"/>
                <w:sz w:val="15"/>
                <w:szCs w:val="15"/>
              </w:rPr>
              <w:t xml:space="preserve">0.246 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7E8009F" w14:textId="77777777" w:rsidR="008335FA" w:rsidRPr="00D905B2" w:rsidRDefault="008335FA" w:rsidP="00533EA7">
            <w:pPr>
              <w:jc w:val="center"/>
              <w:rPr>
                <w:sz w:val="15"/>
                <w:szCs w:val="15"/>
              </w:rPr>
            </w:pPr>
            <w:r w:rsidRPr="00D905B2">
              <w:rPr>
                <w:rFonts w:eastAsia="等线"/>
                <w:sz w:val="15"/>
                <w:szCs w:val="15"/>
              </w:rPr>
              <w:t xml:space="preserve">1.190 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6CBA09" w14:textId="77777777" w:rsidR="008335FA" w:rsidRPr="00D905B2" w:rsidRDefault="008335FA" w:rsidP="00533EA7">
            <w:pPr>
              <w:jc w:val="center"/>
              <w:rPr>
                <w:sz w:val="15"/>
                <w:szCs w:val="15"/>
              </w:rPr>
            </w:pPr>
            <w:r w:rsidRPr="00D905B2">
              <w:rPr>
                <w:rFonts w:eastAsia="等线"/>
                <w:sz w:val="15"/>
                <w:szCs w:val="15"/>
              </w:rPr>
              <w:t xml:space="preserve">0.350 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29E926" w14:textId="77777777" w:rsidR="008335FA" w:rsidRPr="00D905B2" w:rsidRDefault="008335FA" w:rsidP="00533EA7">
            <w:pPr>
              <w:jc w:val="center"/>
              <w:rPr>
                <w:sz w:val="15"/>
                <w:szCs w:val="15"/>
              </w:rPr>
            </w:pPr>
            <w:r w:rsidRPr="00D905B2">
              <w:rPr>
                <w:rFonts w:eastAsia="等线"/>
                <w:sz w:val="15"/>
                <w:szCs w:val="15"/>
              </w:rPr>
              <w:t xml:space="preserve">0.152 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AE236A3" w14:textId="77777777" w:rsidR="008335FA" w:rsidRPr="00D905B2" w:rsidRDefault="008335FA" w:rsidP="00533EA7">
            <w:pPr>
              <w:jc w:val="center"/>
              <w:rPr>
                <w:sz w:val="15"/>
                <w:szCs w:val="15"/>
              </w:rPr>
            </w:pPr>
            <w:r w:rsidRPr="00D905B2">
              <w:rPr>
                <w:rFonts w:eastAsia="等线"/>
                <w:sz w:val="15"/>
                <w:szCs w:val="15"/>
              </w:rPr>
              <w:t xml:space="preserve">0.406 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356F145" w14:textId="77777777" w:rsidR="008335FA" w:rsidRPr="00D905B2" w:rsidRDefault="008335FA" w:rsidP="00533EA7">
            <w:pPr>
              <w:jc w:val="center"/>
              <w:rPr>
                <w:sz w:val="15"/>
                <w:szCs w:val="15"/>
              </w:rPr>
            </w:pPr>
            <w:r w:rsidRPr="00D905B2">
              <w:rPr>
                <w:rFonts w:eastAsia="等线"/>
                <w:sz w:val="15"/>
                <w:szCs w:val="15"/>
              </w:rPr>
              <w:t xml:space="preserve">0.0731 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72A6AE" w14:textId="77777777" w:rsidR="008335FA" w:rsidRPr="00D905B2" w:rsidRDefault="008335FA" w:rsidP="00533EA7">
            <w:pPr>
              <w:jc w:val="center"/>
              <w:rPr>
                <w:sz w:val="15"/>
                <w:szCs w:val="15"/>
              </w:rPr>
            </w:pPr>
            <w:r w:rsidRPr="00D905B2">
              <w:rPr>
                <w:rFonts w:eastAsia="等线"/>
                <w:sz w:val="15"/>
                <w:szCs w:val="15"/>
              </w:rPr>
              <w:t xml:space="preserve">0.442 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E71270C" w14:textId="77777777" w:rsidR="008335FA" w:rsidRPr="00D905B2" w:rsidRDefault="008335FA" w:rsidP="00533EA7">
            <w:pPr>
              <w:jc w:val="center"/>
              <w:rPr>
                <w:sz w:val="15"/>
                <w:szCs w:val="15"/>
              </w:rPr>
            </w:pPr>
            <w:r w:rsidRPr="00D905B2">
              <w:rPr>
                <w:rFonts w:eastAsia="等线"/>
                <w:sz w:val="15"/>
                <w:szCs w:val="15"/>
              </w:rPr>
              <w:t xml:space="preserve">0.0984 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5F3B5ED" w14:textId="77777777" w:rsidR="008335FA" w:rsidRPr="00D905B2" w:rsidRDefault="008335FA" w:rsidP="00533EA7">
            <w:pPr>
              <w:jc w:val="center"/>
              <w:rPr>
                <w:sz w:val="15"/>
                <w:szCs w:val="15"/>
              </w:rPr>
            </w:pPr>
            <w:r w:rsidRPr="00D905B2">
              <w:rPr>
                <w:rFonts w:eastAsia="等线"/>
                <w:sz w:val="15"/>
                <w:szCs w:val="15"/>
              </w:rPr>
              <w:t xml:space="preserve">0.302 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1971247" w14:textId="77777777" w:rsidR="008335FA" w:rsidRPr="00D905B2" w:rsidRDefault="008335FA" w:rsidP="00533EA7">
            <w:pPr>
              <w:jc w:val="center"/>
              <w:rPr>
                <w:sz w:val="15"/>
                <w:szCs w:val="15"/>
              </w:rPr>
            </w:pPr>
            <w:r w:rsidRPr="00D905B2">
              <w:rPr>
                <w:rFonts w:eastAsia="等线"/>
                <w:sz w:val="15"/>
                <w:szCs w:val="15"/>
              </w:rPr>
              <w:t xml:space="preserve">0.0437 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BA4E4B7" w14:textId="77777777" w:rsidR="008335FA" w:rsidRPr="00D905B2" w:rsidRDefault="008335FA" w:rsidP="00533EA7">
            <w:pPr>
              <w:jc w:val="center"/>
              <w:rPr>
                <w:sz w:val="15"/>
                <w:szCs w:val="15"/>
              </w:rPr>
            </w:pPr>
            <w:r w:rsidRPr="00D905B2">
              <w:rPr>
                <w:rFonts w:eastAsia="等线"/>
                <w:sz w:val="15"/>
                <w:szCs w:val="15"/>
              </w:rPr>
              <w:t>0.2901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FE71FCA" w14:textId="77777777" w:rsidR="008335FA" w:rsidRPr="00D905B2" w:rsidRDefault="008335FA" w:rsidP="00533EA7">
            <w:pPr>
              <w:jc w:val="center"/>
              <w:rPr>
                <w:sz w:val="15"/>
                <w:szCs w:val="15"/>
              </w:rPr>
            </w:pPr>
            <w:r w:rsidRPr="00D905B2">
              <w:rPr>
                <w:rFonts w:eastAsia="等线"/>
                <w:sz w:val="15"/>
                <w:szCs w:val="15"/>
              </w:rPr>
              <w:t xml:space="preserve">0.0470 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0BB6405" w14:textId="77777777" w:rsidR="008335FA" w:rsidRPr="00D905B2" w:rsidRDefault="008335FA" w:rsidP="00533EA7">
            <w:pPr>
              <w:jc w:val="center"/>
              <w:rPr>
                <w:rFonts w:eastAsia="等线"/>
                <w:sz w:val="15"/>
                <w:szCs w:val="15"/>
              </w:rPr>
            </w:pPr>
            <w:r w:rsidRPr="00D905B2">
              <w:rPr>
                <w:rFonts w:eastAsia="等线"/>
                <w:sz w:val="15"/>
                <w:szCs w:val="15"/>
              </w:rPr>
              <w:t xml:space="preserve">0.0459 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F8F346" w14:textId="77777777" w:rsidR="008335FA" w:rsidRPr="00D905B2" w:rsidRDefault="008335FA" w:rsidP="00533EA7">
            <w:pPr>
              <w:jc w:val="center"/>
              <w:rPr>
                <w:rFonts w:eastAsia="等线"/>
                <w:sz w:val="15"/>
                <w:szCs w:val="15"/>
              </w:rPr>
            </w:pPr>
            <w:r w:rsidRPr="00D905B2">
              <w:rPr>
                <w:rFonts w:eastAsia="等线"/>
                <w:sz w:val="15"/>
                <w:szCs w:val="15"/>
              </w:rPr>
              <w:t xml:space="preserve">0.0336 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C99AE01" w14:textId="77777777" w:rsidR="008335FA" w:rsidRPr="00D905B2" w:rsidRDefault="008335FA" w:rsidP="00533EA7">
            <w:pPr>
              <w:jc w:val="center"/>
              <w:rPr>
                <w:rFonts w:eastAsia="等线"/>
                <w:sz w:val="15"/>
                <w:szCs w:val="15"/>
              </w:rPr>
            </w:pPr>
            <w:r w:rsidRPr="00D905B2">
              <w:rPr>
                <w:rFonts w:eastAsia="等线"/>
                <w:sz w:val="15"/>
                <w:szCs w:val="15"/>
              </w:rPr>
              <w:t xml:space="preserve">2.12 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B53395" w14:textId="77777777" w:rsidR="008335FA" w:rsidRPr="00D905B2" w:rsidRDefault="008335FA" w:rsidP="00533EA7">
            <w:pPr>
              <w:jc w:val="center"/>
              <w:rPr>
                <w:rFonts w:eastAsia="等线"/>
                <w:sz w:val="15"/>
                <w:szCs w:val="15"/>
              </w:rPr>
            </w:pPr>
            <w:r w:rsidRPr="00D905B2">
              <w:rPr>
                <w:rFonts w:eastAsia="等线"/>
                <w:sz w:val="15"/>
                <w:szCs w:val="15"/>
              </w:rPr>
              <w:t xml:space="preserve">0.1043 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8889F17" w14:textId="77777777" w:rsidR="008335FA" w:rsidRPr="00D905B2" w:rsidRDefault="008335FA" w:rsidP="00533EA7">
            <w:pPr>
              <w:jc w:val="center"/>
              <w:rPr>
                <w:rFonts w:eastAsia="等线"/>
                <w:sz w:val="15"/>
                <w:szCs w:val="15"/>
              </w:rPr>
            </w:pPr>
            <w:r w:rsidRPr="00D905B2">
              <w:rPr>
                <w:rFonts w:eastAsia="等线"/>
                <w:sz w:val="15"/>
                <w:szCs w:val="15"/>
              </w:rPr>
              <w:t xml:space="preserve">0.0836 </w:t>
            </w:r>
          </w:p>
        </w:tc>
      </w:tr>
    </w:tbl>
    <w:p w14:paraId="4B7CF385" w14:textId="77777777" w:rsidR="008335FA" w:rsidRPr="00D905B2" w:rsidRDefault="008335FA" w:rsidP="008335FA">
      <w:pPr>
        <w:jc w:val="center"/>
        <w:rPr>
          <w:rFonts w:ascii="Times New Roman" w:eastAsia="黑体" w:hAnsi="Times New Roman" w:cs="Times New Roman"/>
        </w:rPr>
      </w:pPr>
      <w:bookmarkStart w:id="1" w:name="_Hlk111710179"/>
      <w:bookmarkEnd w:id="0"/>
      <w:r w:rsidRPr="00D905B2">
        <w:rPr>
          <w:rFonts w:ascii="Times New Roman" w:eastAsia="黑体" w:hAnsi="Times New Roman" w:cs="Times New Roman"/>
        </w:rPr>
        <w:t>表</w:t>
      </w:r>
      <w:r w:rsidRPr="00D905B2">
        <w:rPr>
          <w:rFonts w:ascii="Times New Roman" w:eastAsia="黑体" w:hAnsi="Times New Roman" w:cs="Times New Roman"/>
        </w:rPr>
        <w:t xml:space="preserve">2 </w:t>
      </w:r>
      <w:r w:rsidRPr="00D905B2">
        <w:rPr>
          <w:rFonts w:ascii="Times New Roman" w:eastAsia="黑体" w:hAnsi="Times New Roman" w:cs="Times New Roman" w:hint="eastAsia"/>
        </w:rPr>
        <w:t>西藏松多地区龙崖松多蛇纹岩</w:t>
      </w:r>
      <w:r w:rsidRPr="00D905B2">
        <w:rPr>
          <w:rFonts w:ascii="Times New Roman" w:eastAsia="黑体" w:hAnsi="Times New Roman" w:cs="Times New Roman"/>
        </w:rPr>
        <w:t>锆石</w:t>
      </w:r>
      <w:r w:rsidRPr="00D905B2">
        <w:rPr>
          <w:rFonts w:ascii="Times New Roman" w:eastAsia="黑体" w:hAnsi="Times New Roman" w:cs="Times New Roman"/>
        </w:rPr>
        <w:t>U-</w:t>
      </w:r>
      <w:proofErr w:type="spellStart"/>
      <w:r w:rsidRPr="00D905B2">
        <w:rPr>
          <w:rFonts w:ascii="Times New Roman" w:eastAsia="黑体" w:hAnsi="Times New Roman" w:cs="Times New Roman"/>
        </w:rPr>
        <w:t>Pb</w:t>
      </w:r>
      <w:proofErr w:type="spellEnd"/>
      <w:r w:rsidRPr="00D905B2">
        <w:rPr>
          <w:rFonts w:ascii="Times New Roman" w:eastAsia="黑体" w:hAnsi="Times New Roman" w:cs="Times New Roman"/>
        </w:rPr>
        <w:t>同位素测试结果</w:t>
      </w:r>
      <w:bookmarkEnd w:id="1"/>
    </w:p>
    <w:p w14:paraId="1397093D" w14:textId="77777777" w:rsidR="008335FA" w:rsidRPr="00D905B2" w:rsidRDefault="008335FA" w:rsidP="008335FA">
      <w:pPr>
        <w:jc w:val="center"/>
        <w:rPr>
          <w:rFonts w:ascii="Times New Roman" w:eastAsia="黑体" w:hAnsi="Times New Roman" w:cs="Times New Roman"/>
        </w:rPr>
      </w:pPr>
      <w:r w:rsidRPr="00D905B2">
        <w:rPr>
          <w:rFonts w:ascii="Times New Roman" w:eastAsia="黑体" w:hAnsi="Times New Roman" w:cs="Times New Roman"/>
        </w:rPr>
        <w:t>Table 2 Zircon</w:t>
      </w:r>
      <w:r w:rsidRPr="00D905B2">
        <w:rPr>
          <w:rFonts w:ascii="Times New Roman" w:eastAsia="宋体" w:hAnsi="Times New Roman" w:cs="Times New Roman"/>
          <w:sz w:val="18"/>
          <w:szCs w:val="18"/>
        </w:rPr>
        <w:t xml:space="preserve"> U-</w:t>
      </w:r>
      <w:proofErr w:type="spellStart"/>
      <w:r w:rsidRPr="00D905B2">
        <w:rPr>
          <w:rFonts w:ascii="Times New Roman" w:eastAsia="宋体" w:hAnsi="Times New Roman" w:cs="Times New Roman"/>
          <w:sz w:val="18"/>
          <w:szCs w:val="18"/>
        </w:rPr>
        <w:t>Pb</w:t>
      </w:r>
      <w:proofErr w:type="spellEnd"/>
      <w:r w:rsidRPr="00D905B2">
        <w:rPr>
          <w:rFonts w:ascii="Times New Roman" w:eastAsia="宋体" w:hAnsi="Times New Roman" w:cs="Times New Roman"/>
          <w:sz w:val="18"/>
          <w:szCs w:val="18"/>
        </w:rPr>
        <w:t xml:space="preserve"> isotope data</w:t>
      </w:r>
      <w:r w:rsidRPr="00D905B2">
        <w:rPr>
          <w:rFonts w:ascii="Times New Roman" w:eastAsia="黑体" w:hAnsi="Times New Roman" w:cs="Times New Roman"/>
        </w:rPr>
        <w:t xml:space="preserve"> of the </w:t>
      </w:r>
      <w:proofErr w:type="spellStart"/>
      <w:r w:rsidRPr="00D905B2">
        <w:rPr>
          <w:rFonts w:ascii="Times New Roman" w:eastAsia="黑体" w:hAnsi="Times New Roman" w:cs="Times New Roman"/>
        </w:rPr>
        <w:t>Longyasongduo</w:t>
      </w:r>
      <w:proofErr w:type="spellEnd"/>
      <w:r w:rsidRPr="00D905B2">
        <w:rPr>
          <w:rFonts w:ascii="Times New Roman" w:eastAsia="黑体" w:hAnsi="Times New Roman" w:cs="Times New Roman"/>
        </w:rPr>
        <w:t xml:space="preserve"> </w:t>
      </w:r>
      <w:proofErr w:type="spellStart"/>
      <w:r w:rsidRPr="00D905B2">
        <w:rPr>
          <w:rFonts w:ascii="Times New Roman" w:eastAsia="黑体" w:hAnsi="Times New Roman" w:cs="Times New Roman"/>
        </w:rPr>
        <w:t>serpentinite</w:t>
      </w:r>
      <w:proofErr w:type="spellEnd"/>
      <w:r w:rsidRPr="00D905B2">
        <w:rPr>
          <w:rFonts w:ascii="Times New Roman" w:eastAsia="黑体" w:hAnsi="Times New Roman" w:cs="Times New Roman"/>
        </w:rPr>
        <w:t xml:space="preserve"> in </w:t>
      </w:r>
      <w:proofErr w:type="spellStart"/>
      <w:r w:rsidRPr="00D905B2">
        <w:rPr>
          <w:rFonts w:ascii="Times New Roman" w:eastAsia="黑体" w:hAnsi="Times New Roman" w:cs="Times New Roman"/>
        </w:rPr>
        <w:t>Sumdo</w:t>
      </w:r>
      <w:proofErr w:type="spellEnd"/>
      <w:r w:rsidRPr="00D905B2">
        <w:rPr>
          <w:rFonts w:ascii="Times New Roman" w:eastAsia="黑体" w:hAnsi="Times New Roman" w:cs="Times New Roman"/>
        </w:rPr>
        <w:t xml:space="preserve"> area, Tibet</w:t>
      </w:r>
    </w:p>
    <w:tbl>
      <w:tblPr>
        <w:tblStyle w:val="360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1"/>
        <w:gridCol w:w="750"/>
        <w:gridCol w:w="691"/>
        <w:gridCol w:w="533"/>
        <w:gridCol w:w="875"/>
        <w:gridCol w:w="704"/>
        <w:gridCol w:w="825"/>
        <w:gridCol w:w="704"/>
        <w:gridCol w:w="825"/>
        <w:gridCol w:w="704"/>
        <w:gridCol w:w="875"/>
        <w:gridCol w:w="441"/>
        <w:gridCol w:w="825"/>
        <w:gridCol w:w="372"/>
        <w:gridCol w:w="825"/>
        <w:gridCol w:w="372"/>
      </w:tblGrid>
      <w:tr w:rsidR="008335FA" w:rsidRPr="00D905B2" w14:paraId="652B66C3" w14:textId="77777777" w:rsidTr="00533EA7">
        <w:trPr>
          <w:trHeight w:val="329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4A2D6C" w14:textId="77777777" w:rsidR="008335FA" w:rsidRPr="00D905B2" w:rsidRDefault="008335FA" w:rsidP="00533EA7">
            <w:pPr>
              <w:jc w:val="center"/>
              <w:rPr>
                <w:rFonts w:ascii="Times New Roman" w:eastAsia="黑体" w:hAnsi="Times New Roman" w:cs="Times New Roman"/>
                <w:sz w:val="15"/>
                <w:szCs w:val="15"/>
              </w:rPr>
            </w:pPr>
            <w:r w:rsidRPr="00D905B2">
              <w:rPr>
                <w:rFonts w:ascii="Times New Roman" w:eastAsia="黑体" w:hAnsi="Times New Roman" w:cs="Times New Roman"/>
                <w:sz w:val="15"/>
                <w:szCs w:val="15"/>
              </w:rPr>
              <w:t>点号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BD4DEB" w14:textId="77777777" w:rsidR="008335FA" w:rsidRPr="00D905B2" w:rsidRDefault="008335FA" w:rsidP="00533EA7">
            <w:pPr>
              <w:jc w:val="center"/>
              <w:rPr>
                <w:rFonts w:ascii="Times New Roman" w:eastAsia="黑体" w:hAnsi="Times New Roman" w:cs="Times New Roman"/>
                <w:sz w:val="15"/>
                <w:szCs w:val="15"/>
              </w:rPr>
            </w:pPr>
            <w:proofErr w:type="spellStart"/>
            <w:r w:rsidRPr="00D905B2">
              <w:rPr>
                <w:rFonts w:ascii="Times New Roman" w:eastAsia="黑体" w:hAnsi="Times New Roman" w:cs="Times New Roman"/>
                <w:sz w:val="15"/>
                <w:szCs w:val="15"/>
              </w:rPr>
              <w:t>Th</w:t>
            </w:r>
            <w:proofErr w:type="spellEnd"/>
            <w:r>
              <w:rPr>
                <w:rFonts w:ascii="Times New Roman" w:eastAsia="黑体" w:hAnsi="Times New Roman" w:cs="Times New Roman"/>
                <w:sz w:val="15"/>
                <w:szCs w:val="15"/>
              </w:rPr>
              <w:t>(</w:t>
            </w:r>
            <w:r w:rsidRPr="00D905B2">
              <w:rPr>
                <w:rFonts w:ascii="Times New Roman" w:eastAsia="黑体" w:hAnsi="Times New Roman" w:cs="Times New Roman"/>
                <w:sz w:val="15"/>
                <w:szCs w:val="15"/>
              </w:rPr>
              <w:t>ppm</w:t>
            </w:r>
            <w:r>
              <w:rPr>
                <w:rFonts w:ascii="Times New Roman" w:eastAsia="黑体" w:hAnsi="Times New Roman" w:cs="Times New Roman"/>
                <w:sz w:val="15"/>
                <w:szCs w:val="15"/>
              </w:rPr>
              <w:t>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63075E" w14:textId="77777777" w:rsidR="008335FA" w:rsidRPr="00D905B2" w:rsidRDefault="008335FA" w:rsidP="00533EA7">
            <w:pPr>
              <w:jc w:val="center"/>
              <w:rPr>
                <w:rFonts w:ascii="Times New Roman" w:eastAsia="黑体" w:hAnsi="Times New Roman" w:cs="Times New Roman"/>
                <w:sz w:val="15"/>
                <w:szCs w:val="15"/>
              </w:rPr>
            </w:pPr>
            <w:r w:rsidRPr="00D905B2">
              <w:rPr>
                <w:rFonts w:ascii="Times New Roman" w:eastAsia="黑体" w:hAnsi="Times New Roman" w:cs="Times New Roman"/>
                <w:sz w:val="15"/>
                <w:szCs w:val="15"/>
              </w:rPr>
              <w:t>U</w:t>
            </w:r>
            <w:r>
              <w:rPr>
                <w:rFonts w:ascii="Times New Roman" w:eastAsia="黑体" w:hAnsi="Times New Roman" w:cs="Times New Roman"/>
                <w:sz w:val="15"/>
                <w:szCs w:val="15"/>
              </w:rPr>
              <w:t>(</w:t>
            </w:r>
            <w:r w:rsidRPr="00D905B2">
              <w:rPr>
                <w:rFonts w:ascii="Times New Roman" w:eastAsia="黑体" w:hAnsi="Times New Roman" w:cs="Times New Roman"/>
                <w:sz w:val="15"/>
                <w:szCs w:val="15"/>
              </w:rPr>
              <w:t>ppm</w:t>
            </w:r>
            <w:r>
              <w:rPr>
                <w:rFonts w:ascii="Times New Roman" w:eastAsia="黑体" w:hAnsi="Times New Roman" w:cs="Times New Roman"/>
                <w:sz w:val="15"/>
                <w:szCs w:val="15"/>
              </w:rPr>
              <w:t>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E5035" w14:textId="77777777" w:rsidR="008335FA" w:rsidRPr="00D905B2" w:rsidRDefault="008335FA" w:rsidP="00533EA7">
            <w:pPr>
              <w:jc w:val="center"/>
              <w:rPr>
                <w:rFonts w:ascii="Times New Roman" w:eastAsia="黑体" w:hAnsi="Times New Roman" w:cs="Times New Roman"/>
                <w:sz w:val="15"/>
                <w:szCs w:val="15"/>
              </w:rPr>
            </w:pPr>
            <w:proofErr w:type="spellStart"/>
            <w:r w:rsidRPr="00D905B2">
              <w:rPr>
                <w:rFonts w:ascii="Times New Roman" w:eastAsia="黑体" w:hAnsi="Times New Roman" w:cs="Times New Roman"/>
                <w:sz w:val="15"/>
                <w:szCs w:val="15"/>
              </w:rPr>
              <w:t>Th</w:t>
            </w:r>
            <w:proofErr w:type="spellEnd"/>
            <w:r w:rsidRPr="00D905B2">
              <w:rPr>
                <w:rFonts w:ascii="Times New Roman" w:eastAsia="黑体" w:hAnsi="Times New Roman" w:cs="Times New Roman"/>
                <w:sz w:val="15"/>
                <w:szCs w:val="15"/>
              </w:rPr>
              <w:t>/U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7B76E" w14:textId="77777777" w:rsidR="008335FA" w:rsidRPr="00D905B2" w:rsidRDefault="008335FA" w:rsidP="00533EA7">
            <w:pPr>
              <w:jc w:val="center"/>
              <w:rPr>
                <w:rFonts w:ascii="Times New Roman" w:eastAsia="黑体" w:hAnsi="Times New Roman" w:cs="Times New Roman"/>
                <w:sz w:val="15"/>
                <w:szCs w:val="15"/>
              </w:rPr>
            </w:pPr>
            <w:r w:rsidRPr="00D905B2">
              <w:rPr>
                <w:rFonts w:ascii="Times New Roman" w:eastAsia="黑体" w:hAnsi="Times New Roman" w:cs="Times New Roman"/>
                <w:sz w:val="15"/>
                <w:szCs w:val="15"/>
              </w:rPr>
              <w:t>同位素比值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44B6F4" w14:textId="77777777" w:rsidR="008335FA" w:rsidRPr="00D905B2" w:rsidRDefault="008335FA" w:rsidP="00533EA7">
            <w:pPr>
              <w:jc w:val="center"/>
              <w:rPr>
                <w:rFonts w:ascii="Times New Roman" w:eastAsia="黑体" w:hAnsi="Times New Roman" w:cs="Times New Roman"/>
                <w:sz w:val="15"/>
                <w:szCs w:val="15"/>
              </w:rPr>
            </w:pPr>
            <w:r w:rsidRPr="00D905B2">
              <w:rPr>
                <w:rFonts w:ascii="Times New Roman" w:eastAsia="黑体" w:hAnsi="Times New Roman" w:cs="Times New Roman"/>
                <w:sz w:val="15"/>
                <w:szCs w:val="15"/>
              </w:rPr>
              <w:t>同位素年龄</w:t>
            </w:r>
            <w:r>
              <w:rPr>
                <w:rFonts w:ascii="Times New Roman" w:eastAsia="黑体" w:hAnsi="Times New Roman" w:cs="Times New Roman"/>
                <w:sz w:val="15"/>
                <w:szCs w:val="15"/>
              </w:rPr>
              <w:t>(</w:t>
            </w:r>
            <w:r w:rsidRPr="00D905B2">
              <w:rPr>
                <w:rFonts w:ascii="Times New Roman" w:eastAsia="黑体" w:hAnsi="Times New Roman" w:cs="Times New Roman"/>
                <w:sz w:val="15"/>
                <w:szCs w:val="15"/>
              </w:rPr>
              <w:t>Ma</w:t>
            </w:r>
            <w:r>
              <w:rPr>
                <w:rFonts w:ascii="Times New Roman" w:eastAsia="黑体" w:hAnsi="Times New Roman" w:cs="Times New Roman"/>
                <w:sz w:val="15"/>
                <w:szCs w:val="15"/>
              </w:rPr>
              <w:t>)</w:t>
            </w:r>
          </w:p>
        </w:tc>
      </w:tr>
      <w:tr w:rsidR="008335FA" w:rsidRPr="00D905B2" w14:paraId="29E2B7EE" w14:textId="77777777" w:rsidTr="00533EA7">
        <w:trPr>
          <w:trHeight w:val="329"/>
          <w:jc w:val="center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12228D" w14:textId="77777777" w:rsidR="008335FA" w:rsidRPr="00D905B2" w:rsidRDefault="008335FA" w:rsidP="00533EA7">
            <w:pPr>
              <w:jc w:val="center"/>
              <w:rPr>
                <w:rFonts w:ascii="Times New Roman" w:eastAsia="黑体" w:hAnsi="Times New Roman" w:cs="Times New Roman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C461A6" w14:textId="77777777" w:rsidR="008335FA" w:rsidRPr="00D905B2" w:rsidRDefault="008335FA" w:rsidP="00533EA7">
            <w:pPr>
              <w:jc w:val="center"/>
              <w:rPr>
                <w:rFonts w:ascii="Times New Roman" w:eastAsia="黑体" w:hAnsi="Times New Roman" w:cs="Times New Roman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E302C2" w14:textId="77777777" w:rsidR="008335FA" w:rsidRPr="00D905B2" w:rsidRDefault="008335FA" w:rsidP="00533EA7">
            <w:pPr>
              <w:jc w:val="center"/>
              <w:rPr>
                <w:rFonts w:ascii="Times New Roman" w:eastAsia="黑体" w:hAnsi="Times New Roman" w:cs="Times New Roman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DA411" w14:textId="77777777" w:rsidR="008335FA" w:rsidRPr="00D905B2" w:rsidRDefault="008335FA" w:rsidP="00533EA7">
            <w:pPr>
              <w:jc w:val="center"/>
              <w:rPr>
                <w:rFonts w:ascii="Times New Roman" w:eastAsia="黑体" w:hAnsi="Times New Roman" w:cs="Times New Roman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BC06FA" w14:textId="77777777" w:rsidR="008335FA" w:rsidRPr="00D905B2" w:rsidRDefault="008335FA" w:rsidP="00533EA7">
            <w:pPr>
              <w:jc w:val="center"/>
              <w:rPr>
                <w:rFonts w:ascii="Times New Roman" w:eastAsia="黑体" w:hAnsi="Times New Roman" w:cs="Times New Roman"/>
                <w:sz w:val="15"/>
                <w:szCs w:val="15"/>
              </w:rPr>
            </w:pPr>
            <w:r w:rsidRPr="00D905B2">
              <w:rPr>
                <w:rFonts w:ascii="Times New Roman" w:eastAsia="黑体" w:hAnsi="Times New Roman" w:cs="Times New Roman"/>
                <w:sz w:val="15"/>
                <w:szCs w:val="15"/>
                <w:vertAlign w:val="superscript"/>
              </w:rPr>
              <w:t>207</w:t>
            </w:r>
            <w:r w:rsidRPr="00D905B2">
              <w:rPr>
                <w:rFonts w:ascii="Times New Roman" w:eastAsia="黑体" w:hAnsi="Times New Roman" w:cs="Times New Roman"/>
                <w:sz w:val="15"/>
                <w:szCs w:val="15"/>
              </w:rPr>
              <w:t>Pb/</w:t>
            </w:r>
            <w:r w:rsidRPr="00D905B2">
              <w:rPr>
                <w:rFonts w:ascii="Times New Roman" w:eastAsia="黑体" w:hAnsi="Times New Roman" w:cs="Times New Roman"/>
                <w:sz w:val="15"/>
                <w:szCs w:val="15"/>
                <w:vertAlign w:val="superscript"/>
              </w:rPr>
              <w:t>206</w:t>
            </w:r>
            <w:r w:rsidRPr="00D905B2">
              <w:rPr>
                <w:rFonts w:ascii="Times New Roman" w:eastAsia="黑体" w:hAnsi="Times New Roman" w:cs="Times New Roman"/>
                <w:sz w:val="15"/>
                <w:szCs w:val="15"/>
              </w:rPr>
              <w:t>Pb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6486C0" w14:textId="77777777" w:rsidR="008335FA" w:rsidRPr="00D905B2" w:rsidRDefault="008335FA" w:rsidP="00533EA7">
            <w:pPr>
              <w:jc w:val="center"/>
              <w:rPr>
                <w:rFonts w:ascii="Times New Roman" w:eastAsia="黑体" w:hAnsi="Times New Roman" w:cs="Times New Roman"/>
                <w:sz w:val="15"/>
                <w:szCs w:val="15"/>
              </w:rPr>
            </w:pPr>
            <w:r w:rsidRPr="00D905B2">
              <w:rPr>
                <w:rFonts w:ascii="Times New Roman" w:eastAsia="黑体" w:hAnsi="Times New Roman" w:cs="Times New Roman"/>
                <w:sz w:val="15"/>
                <w:szCs w:val="15"/>
              </w:rPr>
              <w:t>1σ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925D1A" w14:textId="77777777" w:rsidR="008335FA" w:rsidRPr="00D905B2" w:rsidRDefault="008335FA" w:rsidP="00533EA7">
            <w:pPr>
              <w:jc w:val="center"/>
              <w:rPr>
                <w:rFonts w:ascii="Times New Roman" w:eastAsia="黑体" w:hAnsi="Times New Roman" w:cs="Times New Roman"/>
                <w:sz w:val="15"/>
                <w:szCs w:val="15"/>
              </w:rPr>
            </w:pPr>
            <w:r w:rsidRPr="00D905B2">
              <w:rPr>
                <w:rFonts w:ascii="Times New Roman" w:eastAsia="黑体" w:hAnsi="Times New Roman" w:cs="Times New Roman"/>
                <w:sz w:val="15"/>
                <w:szCs w:val="15"/>
                <w:vertAlign w:val="superscript"/>
              </w:rPr>
              <w:t>207</w:t>
            </w:r>
            <w:r w:rsidRPr="00D905B2">
              <w:rPr>
                <w:rFonts w:ascii="Times New Roman" w:eastAsia="黑体" w:hAnsi="Times New Roman" w:cs="Times New Roman"/>
                <w:sz w:val="15"/>
                <w:szCs w:val="15"/>
              </w:rPr>
              <w:t>Pb/</w:t>
            </w:r>
            <w:r w:rsidRPr="00D905B2">
              <w:rPr>
                <w:rFonts w:ascii="Times New Roman" w:eastAsia="黑体" w:hAnsi="Times New Roman" w:cs="Times New Roman"/>
                <w:sz w:val="15"/>
                <w:szCs w:val="15"/>
                <w:vertAlign w:val="superscript"/>
              </w:rPr>
              <w:t>235</w:t>
            </w:r>
            <w:r w:rsidRPr="00D905B2">
              <w:rPr>
                <w:rFonts w:ascii="Times New Roman" w:eastAsia="黑体" w:hAnsi="Times New Roman" w:cs="Times New Roman"/>
                <w:sz w:val="15"/>
                <w:szCs w:val="15"/>
              </w:rPr>
              <w:t>U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0A70C2" w14:textId="77777777" w:rsidR="008335FA" w:rsidRPr="00D905B2" w:rsidRDefault="008335FA" w:rsidP="00533EA7">
            <w:pPr>
              <w:jc w:val="center"/>
              <w:rPr>
                <w:rFonts w:ascii="Times New Roman" w:eastAsia="黑体" w:hAnsi="Times New Roman" w:cs="Times New Roman"/>
                <w:sz w:val="15"/>
                <w:szCs w:val="15"/>
              </w:rPr>
            </w:pPr>
            <w:r w:rsidRPr="00D905B2">
              <w:rPr>
                <w:rFonts w:ascii="Times New Roman" w:eastAsia="黑体" w:hAnsi="Times New Roman" w:cs="Times New Roman"/>
                <w:sz w:val="15"/>
                <w:szCs w:val="15"/>
              </w:rPr>
              <w:t>1σ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9492CE" w14:textId="77777777" w:rsidR="008335FA" w:rsidRPr="00D905B2" w:rsidRDefault="008335FA" w:rsidP="00533EA7">
            <w:pPr>
              <w:jc w:val="center"/>
              <w:rPr>
                <w:rFonts w:ascii="Times New Roman" w:eastAsia="黑体" w:hAnsi="Times New Roman" w:cs="Times New Roman"/>
                <w:sz w:val="15"/>
                <w:szCs w:val="15"/>
                <w:vertAlign w:val="superscript"/>
              </w:rPr>
            </w:pPr>
            <w:r w:rsidRPr="00D905B2">
              <w:rPr>
                <w:rFonts w:ascii="Times New Roman" w:eastAsia="黑体" w:hAnsi="Times New Roman" w:cs="Times New Roman"/>
                <w:sz w:val="15"/>
                <w:szCs w:val="15"/>
                <w:vertAlign w:val="superscript"/>
              </w:rPr>
              <w:t>206</w:t>
            </w:r>
            <w:r w:rsidRPr="00D905B2">
              <w:rPr>
                <w:rFonts w:ascii="Times New Roman" w:eastAsia="黑体" w:hAnsi="Times New Roman" w:cs="Times New Roman"/>
                <w:sz w:val="15"/>
                <w:szCs w:val="15"/>
              </w:rPr>
              <w:t>Pb/</w:t>
            </w:r>
            <w:r w:rsidRPr="00D905B2">
              <w:rPr>
                <w:rFonts w:ascii="Times New Roman" w:eastAsia="黑体" w:hAnsi="Times New Roman" w:cs="Times New Roman"/>
                <w:sz w:val="15"/>
                <w:szCs w:val="15"/>
                <w:vertAlign w:val="superscript"/>
              </w:rPr>
              <w:t>238</w:t>
            </w:r>
            <w:r w:rsidRPr="00D905B2">
              <w:rPr>
                <w:rFonts w:ascii="Times New Roman" w:eastAsia="黑体" w:hAnsi="Times New Roman" w:cs="Times New Roman"/>
                <w:sz w:val="15"/>
                <w:szCs w:val="15"/>
              </w:rPr>
              <w:t>U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D09186" w14:textId="77777777" w:rsidR="008335FA" w:rsidRPr="00D905B2" w:rsidRDefault="008335FA" w:rsidP="00533EA7">
            <w:pPr>
              <w:jc w:val="center"/>
              <w:rPr>
                <w:rFonts w:ascii="Times New Roman" w:eastAsia="黑体" w:hAnsi="Times New Roman" w:cs="Times New Roman"/>
                <w:sz w:val="15"/>
                <w:szCs w:val="15"/>
                <w:vertAlign w:val="superscript"/>
              </w:rPr>
            </w:pPr>
            <w:r w:rsidRPr="00D905B2">
              <w:rPr>
                <w:rFonts w:ascii="Times New Roman" w:eastAsia="黑体" w:hAnsi="Times New Roman" w:cs="Times New Roman"/>
                <w:sz w:val="15"/>
                <w:szCs w:val="15"/>
              </w:rPr>
              <w:t>1σ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6B8D5C" w14:textId="77777777" w:rsidR="008335FA" w:rsidRPr="00D905B2" w:rsidRDefault="008335FA" w:rsidP="00533EA7">
            <w:pPr>
              <w:jc w:val="center"/>
              <w:rPr>
                <w:rFonts w:ascii="Times New Roman" w:eastAsia="黑体" w:hAnsi="Times New Roman" w:cs="Times New Roman"/>
                <w:sz w:val="15"/>
                <w:szCs w:val="15"/>
              </w:rPr>
            </w:pPr>
            <w:r w:rsidRPr="00D905B2">
              <w:rPr>
                <w:rFonts w:ascii="Times New Roman" w:eastAsia="黑体" w:hAnsi="Times New Roman" w:cs="Times New Roman"/>
                <w:sz w:val="15"/>
                <w:szCs w:val="15"/>
                <w:vertAlign w:val="superscript"/>
              </w:rPr>
              <w:t>207</w:t>
            </w:r>
            <w:r w:rsidRPr="00D905B2">
              <w:rPr>
                <w:rFonts w:ascii="Times New Roman" w:eastAsia="黑体" w:hAnsi="Times New Roman" w:cs="Times New Roman"/>
                <w:sz w:val="15"/>
                <w:szCs w:val="15"/>
              </w:rPr>
              <w:t>Pb/</w:t>
            </w:r>
            <w:r w:rsidRPr="00D905B2">
              <w:rPr>
                <w:rFonts w:ascii="Times New Roman" w:eastAsia="黑体" w:hAnsi="Times New Roman" w:cs="Times New Roman"/>
                <w:sz w:val="15"/>
                <w:szCs w:val="15"/>
                <w:vertAlign w:val="superscript"/>
              </w:rPr>
              <w:t>206</w:t>
            </w:r>
            <w:r w:rsidRPr="00D905B2">
              <w:rPr>
                <w:rFonts w:ascii="Times New Roman" w:eastAsia="黑体" w:hAnsi="Times New Roman" w:cs="Times New Roman"/>
                <w:sz w:val="15"/>
                <w:szCs w:val="15"/>
              </w:rPr>
              <w:t>Pb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1AD2E4" w14:textId="77777777" w:rsidR="008335FA" w:rsidRPr="00D905B2" w:rsidRDefault="008335FA" w:rsidP="00533EA7">
            <w:pPr>
              <w:jc w:val="center"/>
              <w:rPr>
                <w:rFonts w:ascii="Times New Roman" w:eastAsia="黑体" w:hAnsi="Times New Roman" w:cs="Times New Roman"/>
                <w:sz w:val="15"/>
                <w:szCs w:val="15"/>
              </w:rPr>
            </w:pPr>
            <w:r w:rsidRPr="00D905B2">
              <w:rPr>
                <w:rFonts w:ascii="Times New Roman" w:eastAsia="黑体" w:hAnsi="Times New Roman" w:cs="Times New Roman"/>
                <w:sz w:val="15"/>
                <w:szCs w:val="15"/>
              </w:rPr>
              <w:t>1σ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19782E" w14:textId="77777777" w:rsidR="008335FA" w:rsidRPr="00D905B2" w:rsidRDefault="008335FA" w:rsidP="00533EA7">
            <w:pPr>
              <w:jc w:val="center"/>
              <w:rPr>
                <w:rFonts w:ascii="Times New Roman" w:eastAsia="黑体" w:hAnsi="Times New Roman" w:cs="Times New Roman"/>
                <w:sz w:val="15"/>
                <w:szCs w:val="15"/>
              </w:rPr>
            </w:pPr>
            <w:r w:rsidRPr="00D905B2">
              <w:rPr>
                <w:rFonts w:ascii="Times New Roman" w:eastAsia="黑体" w:hAnsi="Times New Roman" w:cs="Times New Roman"/>
                <w:sz w:val="15"/>
                <w:szCs w:val="15"/>
                <w:vertAlign w:val="superscript"/>
              </w:rPr>
              <w:t>207</w:t>
            </w:r>
            <w:r w:rsidRPr="00D905B2">
              <w:rPr>
                <w:rFonts w:ascii="Times New Roman" w:eastAsia="黑体" w:hAnsi="Times New Roman" w:cs="Times New Roman"/>
                <w:sz w:val="15"/>
                <w:szCs w:val="15"/>
              </w:rPr>
              <w:t>Pb/</w:t>
            </w:r>
            <w:r w:rsidRPr="00D905B2">
              <w:rPr>
                <w:rFonts w:ascii="Times New Roman" w:eastAsia="黑体" w:hAnsi="Times New Roman" w:cs="Times New Roman"/>
                <w:sz w:val="15"/>
                <w:szCs w:val="15"/>
                <w:vertAlign w:val="superscript"/>
              </w:rPr>
              <w:t>235</w:t>
            </w:r>
            <w:r w:rsidRPr="00D905B2">
              <w:rPr>
                <w:rFonts w:ascii="Times New Roman" w:eastAsia="黑体" w:hAnsi="Times New Roman" w:cs="Times New Roman"/>
                <w:sz w:val="15"/>
                <w:szCs w:val="15"/>
              </w:rPr>
              <w:t>U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244039" w14:textId="77777777" w:rsidR="008335FA" w:rsidRPr="00D905B2" w:rsidRDefault="008335FA" w:rsidP="00533EA7">
            <w:pPr>
              <w:jc w:val="center"/>
              <w:rPr>
                <w:rFonts w:ascii="Times New Roman" w:eastAsia="黑体" w:hAnsi="Times New Roman" w:cs="Times New Roman"/>
                <w:sz w:val="15"/>
                <w:szCs w:val="15"/>
              </w:rPr>
            </w:pPr>
            <w:r w:rsidRPr="00D905B2">
              <w:rPr>
                <w:rFonts w:ascii="Times New Roman" w:eastAsia="黑体" w:hAnsi="Times New Roman" w:cs="Times New Roman"/>
                <w:sz w:val="15"/>
                <w:szCs w:val="15"/>
              </w:rPr>
              <w:t>1σ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C0976F" w14:textId="77777777" w:rsidR="008335FA" w:rsidRPr="00D905B2" w:rsidRDefault="008335FA" w:rsidP="00533EA7">
            <w:pPr>
              <w:jc w:val="center"/>
              <w:rPr>
                <w:rFonts w:ascii="Times New Roman" w:eastAsia="黑体" w:hAnsi="Times New Roman" w:cs="Times New Roman"/>
                <w:sz w:val="15"/>
                <w:szCs w:val="15"/>
              </w:rPr>
            </w:pPr>
            <w:r w:rsidRPr="00D905B2">
              <w:rPr>
                <w:rFonts w:ascii="Times New Roman" w:eastAsia="黑体" w:hAnsi="Times New Roman" w:cs="Times New Roman"/>
                <w:sz w:val="15"/>
                <w:szCs w:val="15"/>
                <w:vertAlign w:val="superscript"/>
              </w:rPr>
              <w:t>206</w:t>
            </w:r>
            <w:r w:rsidRPr="00D905B2">
              <w:rPr>
                <w:rFonts w:ascii="Times New Roman" w:eastAsia="黑体" w:hAnsi="Times New Roman" w:cs="Times New Roman"/>
                <w:sz w:val="15"/>
                <w:szCs w:val="15"/>
              </w:rPr>
              <w:t>Pb/</w:t>
            </w:r>
            <w:r w:rsidRPr="00D905B2">
              <w:rPr>
                <w:rFonts w:ascii="Times New Roman" w:eastAsia="黑体" w:hAnsi="Times New Roman" w:cs="Times New Roman"/>
                <w:sz w:val="15"/>
                <w:szCs w:val="15"/>
                <w:vertAlign w:val="superscript"/>
              </w:rPr>
              <w:t>238</w:t>
            </w:r>
            <w:r w:rsidRPr="00D905B2">
              <w:rPr>
                <w:rFonts w:ascii="Times New Roman" w:eastAsia="黑体" w:hAnsi="Times New Roman" w:cs="Times New Roman"/>
                <w:sz w:val="15"/>
                <w:szCs w:val="15"/>
              </w:rPr>
              <w:t>U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7E572A" w14:textId="77777777" w:rsidR="008335FA" w:rsidRPr="00D905B2" w:rsidRDefault="008335FA" w:rsidP="00533EA7">
            <w:pPr>
              <w:jc w:val="center"/>
              <w:rPr>
                <w:rFonts w:ascii="Times New Roman" w:eastAsia="黑体" w:hAnsi="Times New Roman" w:cs="Times New Roman"/>
                <w:sz w:val="15"/>
                <w:szCs w:val="15"/>
              </w:rPr>
            </w:pPr>
            <w:r w:rsidRPr="00D905B2">
              <w:rPr>
                <w:rFonts w:ascii="Times New Roman" w:eastAsia="黑体" w:hAnsi="Times New Roman" w:cs="Times New Roman"/>
                <w:sz w:val="15"/>
                <w:szCs w:val="15"/>
              </w:rPr>
              <w:t>1σ</w:t>
            </w:r>
          </w:p>
        </w:tc>
      </w:tr>
      <w:tr w:rsidR="008335FA" w:rsidRPr="00D905B2" w14:paraId="0A8C098A" w14:textId="77777777" w:rsidTr="00533EA7">
        <w:trPr>
          <w:trHeight w:val="329"/>
          <w:jc w:val="center"/>
        </w:trPr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79B6FED9" w14:textId="77777777" w:rsidR="008335FA" w:rsidRPr="00D905B2" w:rsidRDefault="008335FA" w:rsidP="00533EA7">
            <w:pPr>
              <w:jc w:val="center"/>
              <w:rPr>
                <w:rFonts w:ascii="Times New Roman" w:eastAsia="黑体" w:hAnsi="Times New Roman" w:cs="Times New Roman"/>
                <w:sz w:val="15"/>
                <w:szCs w:val="15"/>
              </w:rPr>
            </w:pPr>
            <w:r w:rsidRPr="00D905B2">
              <w:rPr>
                <w:rFonts w:ascii="Times New Roman" w:eastAsia="黑体" w:hAnsi="Times New Roman" w:cs="Times New Roman"/>
                <w:sz w:val="15"/>
                <w:szCs w:val="15"/>
              </w:rPr>
              <w:t>S20T38-01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5BBF6B" w14:textId="77777777" w:rsidR="008335FA" w:rsidRPr="00D905B2" w:rsidRDefault="008335FA" w:rsidP="00533EA7">
            <w:pPr>
              <w:jc w:val="center"/>
              <w:rPr>
                <w:rFonts w:ascii="Times New Roman" w:eastAsia="黑体" w:hAnsi="Times New Roman" w:cs="Times New Roman"/>
                <w:sz w:val="15"/>
                <w:szCs w:val="15"/>
              </w:rPr>
            </w:pPr>
            <w:r w:rsidRPr="00D905B2">
              <w:rPr>
                <w:rFonts w:ascii="Times New Roman" w:hAnsi="Times New Roman" w:cs="Times New Roman"/>
                <w:sz w:val="15"/>
                <w:szCs w:val="15"/>
              </w:rPr>
              <w:t xml:space="preserve">77.8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CB5DFC" w14:textId="77777777" w:rsidR="008335FA" w:rsidRPr="00D905B2" w:rsidRDefault="008335FA" w:rsidP="00533EA7">
            <w:pPr>
              <w:jc w:val="center"/>
              <w:rPr>
                <w:rFonts w:ascii="Times New Roman" w:eastAsia="黑体" w:hAnsi="Times New Roman" w:cs="Times New Roman"/>
                <w:sz w:val="15"/>
                <w:szCs w:val="15"/>
              </w:rPr>
            </w:pPr>
            <w:r w:rsidRPr="00D905B2">
              <w:rPr>
                <w:rFonts w:ascii="Times New Roman" w:hAnsi="Times New Roman" w:cs="Times New Roman"/>
                <w:sz w:val="15"/>
                <w:szCs w:val="15"/>
              </w:rPr>
              <w:t xml:space="preserve">948.8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E17EF7" w14:textId="77777777" w:rsidR="008335FA" w:rsidRPr="00D905B2" w:rsidRDefault="008335FA" w:rsidP="00533EA7">
            <w:pPr>
              <w:jc w:val="center"/>
              <w:rPr>
                <w:rFonts w:ascii="Times New Roman" w:eastAsia="黑体" w:hAnsi="Times New Roman" w:cs="Times New Roman"/>
                <w:sz w:val="15"/>
                <w:szCs w:val="15"/>
              </w:rPr>
            </w:pPr>
            <w:r w:rsidRPr="00D905B2">
              <w:rPr>
                <w:rFonts w:ascii="Times New Roman" w:hAnsi="Times New Roman" w:cs="Times New Roman"/>
                <w:sz w:val="15"/>
                <w:szCs w:val="15"/>
              </w:rPr>
              <w:t xml:space="preserve">0.08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D08B38" w14:textId="77777777" w:rsidR="008335FA" w:rsidRPr="00D905B2" w:rsidRDefault="008335FA" w:rsidP="00533EA7">
            <w:pPr>
              <w:jc w:val="center"/>
              <w:rPr>
                <w:rFonts w:ascii="Times New Roman" w:eastAsia="黑体" w:hAnsi="Times New Roman" w:cs="Times New Roman"/>
                <w:sz w:val="15"/>
                <w:szCs w:val="15"/>
              </w:rPr>
            </w:pPr>
            <w:r w:rsidRPr="00D905B2">
              <w:rPr>
                <w:rFonts w:ascii="Times New Roman" w:hAnsi="Times New Roman" w:cs="Times New Roman"/>
                <w:sz w:val="15"/>
                <w:szCs w:val="15"/>
              </w:rPr>
              <w:t xml:space="preserve">0.05034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79B3BE" w14:textId="77777777" w:rsidR="008335FA" w:rsidRPr="00D905B2" w:rsidRDefault="008335FA" w:rsidP="00533EA7">
            <w:pPr>
              <w:jc w:val="center"/>
              <w:rPr>
                <w:rFonts w:ascii="Times New Roman" w:eastAsia="黑体" w:hAnsi="Times New Roman" w:cs="Times New Roman"/>
                <w:sz w:val="15"/>
                <w:szCs w:val="15"/>
              </w:rPr>
            </w:pPr>
            <w:r w:rsidRPr="00D905B2">
              <w:rPr>
                <w:rFonts w:ascii="Times New Roman" w:hAnsi="Times New Roman" w:cs="Times New Roman"/>
                <w:sz w:val="15"/>
                <w:szCs w:val="15"/>
              </w:rPr>
              <w:t xml:space="preserve">0.00182 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DF1560A" w14:textId="77777777" w:rsidR="008335FA" w:rsidRPr="00D905B2" w:rsidRDefault="008335FA" w:rsidP="00533EA7">
            <w:pPr>
              <w:jc w:val="center"/>
              <w:rPr>
                <w:rFonts w:ascii="Times New Roman" w:eastAsia="黑体" w:hAnsi="Times New Roman" w:cs="Times New Roman"/>
                <w:sz w:val="15"/>
                <w:szCs w:val="15"/>
              </w:rPr>
            </w:pPr>
            <w:r w:rsidRPr="00D905B2">
              <w:rPr>
                <w:rFonts w:ascii="Times New Roman" w:hAnsi="Times New Roman" w:cs="Times New Roman"/>
                <w:sz w:val="15"/>
                <w:szCs w:val="15"/>
              </w:rPr>
              <w:t xml:space="preserve">0.25443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7EAB8E" w14:textId="77777777" w:rsidR="008335FA" w:rsidRPr="00D905B2" w:rsidRDefault="008335FA" w:rsidP="00533EA7">
            <w:pPr>
              <w:jc w:val="center"/>
              <w:rPr>
                <w:rFonts w:ascii="Times New Roman" w:eastAsia="黑体" w:hAnsi="Times New Roman" w:cs="Times New Roman"/>
                <w:sz w:val="15"/>
                <w:szCs w:val="15"/>
              </w:rPr>
            </w:pPr>
            <w:r w:rsidRPr="00D905B2">
              <w:rPr>
                <w:rFonts w:ascii="Times New Roman" w:hAnsi="Times New Roman" w:cs="Times New Roman"/>
                <w:sz w:val="15"/>
                <w:szCs w:val="15"/>
              </w:rPr>
              <w:t xml:space="preserve">0.00954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882BF9" w14:textId="77777777" w:rsidR="008335FA" w:rsidRPr="00D905B2" w:rsidRDefault="008335FA" w:rsidP="00533EA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905B2">
              <w:rPr>
                <w:rFonts w:ascii="Times New Roman" w:hAnsi="Times New Roman" w:cs="Times New Roman"/>
                <w:sz w:val="15"/>
                <w:szCs w:val="15"/>
              </w:rPr>
              <w:t xml:space="preserve">0.03666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0BAA92" w14:textId="77777777" w:rsidR="008335FA" w:rsidRPr="00D905B2" w:rsidRDefault="008335FA" w:rsidP="00533EA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905B2">
              <w:rPr>
                <w:rFonts w:ascii="Times New Roman" w:hAnsi="Times New Roman" w:cs="Times New Roman"/>
                <w:sz w:val="15"/>
                <w:szCs w:val="15"/>
              </w:rPr>
              <w:t xml:space="preserve">0.00093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D9BAF4D" w14:textId="77777777" w:rsidR="008335FA" w:rsidRPr="00D905B2" w:rsidRDefault="008335FA" w:rsidP="00533EA7">
            <w:pPr>
              <w:jc w:val="center"/>
              <w:rPr>
                <w:rFonts w:ascii="Times New Roman" w:eastAsia="黑体" w:hAnsi="Times New Roman" w:cs="Times New Roman"/>
                <w:sz w:val="15"/>
                <w:szCs w:val="15"/>
              </w:rPr>
            </w:pPr>
            <w:r w:rsidRPr="00D905B2">
              <w:rPr>
                <w:rFonts w:ascii="Times New Roman" w:hAnsi="Times New Roman" w:cs="Times New Roman"/>
                <w:sz w:val="15"/>
                <w:szCs w:val="15"/>
              </w:rPr>
              <w:t>211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A11E5F" w14:textId="77777777" w:rsidR="008335FA" w:rsidRPr="00D905B2" w:rsidRDefault="008335FA" w:rsidP="00533EA7">
            <w:pPr>
              <w:jc w:val="center"/>
              <w:rPr>
                <w:rFonts w:ascii="Times New Roman" w:eastAsia="黑体" w:hAnsi="Times New Roman" w:cs="Times New Roman"/>
                <w:sz w:val="15"/>
                <w:szCs w:val="15"/>
              </w:rPr>
            </w:pPr>
            <w:r w:rsidRPr="00D905B2">
              <w:rPr>
                <w:rFonts w:ascii="Times New Roman" w:hAnsi="Times New Roman" w:cs="Times New Roman"/>
                <w:sz w:val="15"/>
                <w:szCs w:val="15"/>
              </w:rPr>
              <w:t>44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8171707" w14:textId="77777777" w:rsidR="008335FA" w:rsidRPr="00D905B2" w:rsidRDefault="008335FA" w:rsidP="00533EA7">
            <w:pPr>
              <w:jc w:val="center"/>
              <w:rPr>
                <w:rFonts w:ascii="Times New Roman" w:eastAsia="黑体" w:hAnsi="Times New Roman" w:cs="Times New Roman"/>
                <w:sz w:val="15"/>
                <w:szCs w:val="15"/>
              </w:rPr>
            </w:pPr>
            <w:r w:rsidRPr="00D905B2">
              <w:rPr>
                <w:rFonts w:ascii="Times New Roman" w:hAnsi="Times New Roman" w:cs="Times New Roman"/>
                <w:sz w:val="15"/>
                <w:szCs w:val="15"/>
              </w:rPr>
              <w:t>230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DB2C53" w14:textId="77777777" w:rsidR="008335FA" w:rsidRPr="00D905B2" w:rsidRDefault="008335FA" w:rsidP="00533EA7">
            <w:pPr>
              <w:jc w:val="center"/>
              <w:rPr>
                <w:rFonts w:ascii="Times New Roman" w:eastAsia="黑体" w:hAnsi="Times New Roman" w:cs="Times New Roman"/>
                <w:sz w:val="15"/>
                <w:szCs w:val="15"/>
              </w:rPr>
            </w:pPr>
            <w:r w:rsidRPr="00D905B2">
              <w:rPr>
                <w:rFonts w:ascii="Times New Roman" w:hAnsi="Times New Roman" w:cs="Times New Roman"/>
                <w:sz w:val="15"/>
                <w:szCs w:val="15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40629D" w14:textId="77777777" w:rsidR="008335FA" w:rsidRPr="00D905B2" w:rsidRDefault="008335FA" w:rsidP="00533EA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905B2">
              <w:rPr>
                <w:rFonts w:ascii="Times New Roman" w:hAnsi="Times New Roman" w:cs="Times New Roman"/>
                <w:sz w:val="15"/>
                <w:szCs w:val="15"/>
              </w:rPr>
              <w:t>232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bottom"/>
          </w:tcPr>
          <w:p w14:paraId="3014018B" w14:textId="77777777" w:rsidR="008335FA" w:rsidRPr="00D905B2" w:rsidRDefault="008335FA" w:rsidP="00533EA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905B2">
              <w:rPr>
                <w:rFonts w:ascii="Times New Roman" w:hAnsi="Times New Roman" w:cs="Times New Roman"/>
                <w:sz w:val="15"/>
                <w:szCs w:val="15"/>
              </w:rPr>
              <w:t>6</w:t>
            </w:r>
          </w:p>
        </w:tc>
      </w:tr>
      <w:tr w:rsidR="008335FA" w:rsidRPr="00D905B2" w14:paraId="1C0E9F53" w14:textId="77777777" w:rsidTr="00533EA7">
        <w:trPr>
          <w:trHeight w:val="329"/>
          <w:jc w:val="center"/>
        </w:trPr>
        <w:tc>
          <w:tcPr>
            <w:tcW w:w="0" w:type="auto"/>
            <w:vAlign w:val="center"/>
          </w:tcPr>
          <w:p w14:paraId="3956B705" w14:textId="77777777" w:rsidR="008335FA" w:rsidRPr="00D905B2" w:rsidRDefault="008335FA" w:rsidP="00533EA7">
            <w:pPr>
              <w:jc w:val="center"/>
              <w:rPr>
                <w:rFonts w:ascii="Times New Roman" w:eastAsia="黑体" w:hAnsi="Times New Roman" w:cs="Times New Roman"/>
                <w:sz w:val="15"/>
                <w:szCs w:val="15"/>
              </w:rPr>
            </w:pPr>
            <w:r w:rsidRPr="00D905B2">
              <w:rPr>
                <w:rFonts w:ascii="Times New Roman" w:eastAsia="黑体" w:hAnsi="Times New Roman" w:cs="Times New Roman"/>
                <w:sz w:val="15"/>
                <w:szCs w:val="15"/>
              </w:rPr>
              <w:t>S20T38-02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B80405" w14:textId="77777777" w:rsidR="008335FA" w:rsidRPr="00D905B2" w:rsidRDefault="008335FA" w:rsidP="00533EA7">
            <w:pPr>
              <w:jc w:val="center"/>
              <w:rPr>
                <w:rFonts w:ascii="Times New Roman" w:eastAsia="黑体" w:hAnsi="Times New Roman" w:cs="Times New Roman"/>
                <w:sz w:val="15"/>
                <w:szCs w:val="15"/>
              </w:rPr>
            </w:pPr>
            <w:r w:rsidRPr="00D905B2">
              <w:rPr>
                <w:rFonts w:ascii="Times New Roman" w:hAnsi="Times New Roman" w:cs="Times New Roman"/>
                <w:sz w:val="15"/>
                <w:szCs w:val="15"/>
              </w:rPr>
              <w:t xml:space="preserve">73.9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7F1F6B" w14:textId="77777777" w:rsidR="008335FA" w:rsidRPr="00D905B2" w:rsidRDefault="008335FA" w:rsidP="00533EA7">
            <w:pPr>
              <w:jc w:val="center"/>
              <w:rPr>
                <w:rFonts w:ascii="Times New Roman" w:eastAsia="黑体" w:hAnsi="Times New Roman" w:cs="Times New Roman"/>
                <w:sz w:val="15"/>
                <w:szCs w:val="15"/>
              </w:rPr>
            </w:pPr>
            <w:r w:rsidRPr="00D905B2">
              <w:rPr>
                <w:rFonts w:ascii="Times New Roman" w:hAnsi="Times New Roman" w:cs="Times New Roman"/>
                <w:sz w:val="15"/>
                <w:szCs w:val="15"/>
              </w:rPr>
              <w:t xml:space="preserve">1071.0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E4F90E" w14:textId="77777777" w:rsidR="008335FA" w:rsidRPr="00D905B2" w:rsidRDefault="008335FA" w:rsidP="00533EA7">
            <w:pPr>
              <w:jc w:val="center"/>
              <w:rPr>
                <w:rFonts w:ascii="Times New Roman" w:eastAsia="黑体" w:hAnsi="Times New Roman" w:cs="Times New Roman"/>
                <w:sz w:val="15"/>
                <w:szCs w:val="15"/>
              </w:rPr>
            </w:pPr>
            <w:r w:rsidRPr="00D905B2">
              <w:rPr>
                <w:rFonts w:ascii="Times New Roman" w:hAnsi="Times New Roman" w:cs="Times New Roman"/>
                <w:sz w:val="15"/>
                <w:szCs w:val="15"/>
              </w:rPr>
              <w:t xml:space="preserve">0.07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3355DE" w14:textId="77777777" w:rsidR="008335FA" w:rsidRPr="00D905B2" w:rsidRDefault="008335FA" w:rsidP="00533EA7">
            <w:pPr>
              <w:jc w:val="center"/>
              <w:rPr>
                <w:rFonts w:ascii="Times New Roman" w:eastAsia="黑体" w:hAnsi="Times New Roman" w:cs="Times New Roman"/>
                <w:sz w:val="15"/>
                <w:szCs w:val="15"/>
              </w:rPr>
            </w:pPr>
            <w:r w:rsidRPr="00D905B2">
              <w:rPr>
                <w:rFonts w:ascii="Times New Roman" w:hAnsi="Times New Roman" w:cs="Times New Roman"/>
                <w:sz w:val="15"/>
                <w:szCs w:val="15"/>
              </w:rPr>
              <w:t xml:space="preserve">0.05193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71FFEF" w14:textId="77777777" w:rsidR="008335FA" w:rsidRPr="00D905B2" w:rsidRDefault="008335FA" w:rsidP="00533EA7">
            <w:pPr>
              <w:jc w:val="center"/>
              <w:rPr>
                <w:rFonts w:ascii="Times New Roman" w:eastAsia="黑体" w:hAnsi="Times New Roman" w:cs="Times New Roman"/>
                <w:sz w:val="15"/>
                <w:szCs w:val="15"/>
              </w:rPr>
            </w:pPr>
            <w:r w:rsidRPr="00D905B2">
              <w:rPr>
                <w:rFonts w:ascii="Times New Roman" w:hAnsi="Times New Roman" w:cs="Times New Roman"/>
                <w:sz w:val="15"/>
                <w:szCs w:val="15"/>
              </w:rPr>
              <w:t xml:space="preserve">0.00197 </w:t>
            </w: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56746F4E" w14:textId="77777777" w:rsidR="008335FA" w:rsidRPr="00D905B2" w:rsidRDefault="008335FA" w:rsidP="00533EA7">
            <w:pPr>
              <w:jc w:val="center"/>
              <w:rPr>
                <w:rFonts w:ascii="Times New Roman" w:eastAsia="黑体" w:hAnsi="Times New Roman" w:cs="Times New Roman"/>
                <w:sz w:val="15"/>
                <w:szCs w:val="15"/>
              </w:rPr>
            </w:pPr>
            <w:r w:rsidRPr="00D905B2">
              <w:rPr>
                <w:rFonts w:ascii="Times New Roman" w:hAnsi="Times New Roman" w:cs="Times New Roman"/>
                <w:sz w:val="15"/>
                <w:szCs w:val="15"/>
              </w:rPr>
              <w:t xml:space="preserve">0.26174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DEEA5D" w14:textId="77777777" w:rsidR="008335FA" w:rsidRPr="00D905B2" w:rsidRDefault="008335FA" w:rsidP="00533EA7">
            <w:pPr>
              <w:jc w:val="center"/>
              <w:rPr>
                <w:rFonts w:ascii="Times New Roman" w:eastAsia="黑体" w:hAnsi="Times New Roman" w:cs="Times New Roman"/>
                <w:sz w:val="15"/>
                <w:szCs w:val="15"/>
              </w:rPr>
            </w:pPr>
            <w:r w:rsidRPr="00D905B2">
              <w:rPr>
                <w:rFonts w:ascii="Times New Roman" w:hAnsi="Times New Roman" w:cs="Times New Roman"/>
                <w:sz w:val="15"/>
                <w:szCs w:val="15"/>
              </w:rPr>
              <w:t xml:space="preserve">0.01031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D1C242" w14:textId="77777777" w:rsidR="008335FA" w:rsidRPr="00D905B2" w:rsidRDefault="008335FA" w:rsidP="00533EA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905B2">
              <w:rPr>
                <w:rFonts w:ascii="Times New Roman" w:hAnsi="Times New Roman" w:cs="Times New Roman"/>
                <w:sz w:val="15"/>
                <w:szCs w:val="15"/>
              </w:rPr>
              <w:t xml:space="preserve">0.03656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163AF7" w14:textId="77777777" w:rsidR="008335FA" w:rsidRPr="00D905B2" w:rsidRDefault="008335FA" w:rsidP="00533EA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905B2">
              <w:rPr>
                <w:rFonts w:ascii="Times New Roman" w:hAnsi="Times New Roman" w:cs="Times New Roman"/>
                <w:sz w:val="15"/>
                <w:szCs w:val="15"/>
              </w:rPr>
              <w:t xml:space="preserve">0.00090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AE0D92B" w14:textId="77777777" w:rsidR="008335FA" w:rsidRPr="00D905B2" w:rsidRDefault="008335FA" w:rsidP="00533EA7">
            <w:pPr>
              <w:jc w:val="center"/>
              <w:rPr>
                <w:rFonts w:ascii="Times New Roman" w:eastAsia="黑体" w:hAnsi="Times New Roman" w:cs="Times New Roman"/>
                <w:sz w:val="15"/>
                <w:szCs w:val="15"/>
              </w:rPr>
            </w:pPr>
            <w:r w:rsidRPr="00D905B2">
              <w:rPr>
                <w:rFonts w:ascii="Times New Roman" w:hAnsi="Times New Roman" w:cs="Times New Roman"/>
                <w:sz w:val="15"/>
                <w:szCs w:val="15"/>
              </w:rPr>
              <w:t>282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F80C61" w14:textId="77777777" w:rsidR="008335FA" w:rsidRPr="00D905B2" w:rsidRDefault="008335FA" w:rsidP="00533EA7">
            <w:pPr>
              <w:jc w:val="center"/>
              <w:rPr>
                <w:rFonts w:ascii="Times New Roman" w:eastAsia="黑体" w:hAnsi="Times New Roman" w:cs="Times New Roman"/>
                <w:sz w:val="15"/>
                <w:szCs w:val="15"/>
              </w:rPr>
            </w:pPr>
            <w:r w:rsidRPr="00D905B2">
              <w:rPr>
                <w:rFonts w:ascii="Times New Roman" w:hAnsi="Times New Roman" w:cs="Times New Roman"/>
                <w:sz w:val="15"/>
                <w:szCs w:val="15"/>
              </w:rPr>
              <w:t>48</w:t>
            </w: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4CFFC333" w14:textId="77777777" w:rsidR="008335FA" w:rsidRPr="00D905B2" w:rsidRDefault="008335FA" w:rsidP="00533EA7">
            <w:pPr>
              <w:jc w:val="center"/>
              <w:rPr>
                <w:rFonts w:ascii="Times New Roman" w:eastAsia="黑体" w:hAnsi="Times New Roman" w:cs="Times New Roman"/>
                <w:sz w:val="15"/>
                <w:szCs w:val="15"/>
              </w:rPr>
            </w:pPr>
            <w:r w:rsidRPr="00D905B2">
              <w:rPr>
                <w:rFonts w:ascii="Times New Roman" w:hAnsi="Times New Roman" w:cs="Times New Roman"/>
                <w:sz w:val="15"/>
                <w:szCs w:val="15"/>
              </w:rPr>
              <w:t>236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F04CD4" w14:textId="77777777" w:rsidR="008335FA" w:rsidRPr="00D905B2" w:rsidRDefault="008335FA" w:rsidP="00533EA7">
            <w:pPr>
              <w:jc w:val="center"/>
              <w:rPr>
                <w:rFonts w:ascii="Times New Roman" w:eastAsia="黑体" w:hAnsi="Times New Roman" w:cs="Times New Roman"/>
                <w:sz w:val="15"/>
                <w:szCs w:val="15"/>
              </w:rPr>
            </w:pPr>
            <w:r w:rsidRPr="00D905B2">
              <w:rPr>
                <w:rFonts w:ascii="Times New Roman" w:hAnsi="Times New Roman" w:cs="Times New Roman"/>
                <w:sz w:val="15"/>
                <w:szCs w:val="15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C01790" w14:textId="77777777" w:rsidR="008335FA" w:rsidRPr="00D905B2" w:rsidRDefault="008335FA" w:rsidP="00533EA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905B2">
              <w:rPr>
                <w:rFonts w:ascii="Times New Roman" w:hAnsi="Times New Roman" w:cs="Times New Roman"/>
                <w:sz w:val="15"/>
                <w:szCs w:val="15"/>
              </w:rPr>
              <w:t>231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4754D225" w14:textId="77777777" w:rsidR="008335FA" w:rsidRPr="00D905B2" w:rsidRDefault="008335FA" w:rsidP="00533EA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905B2">
              <w:rPr>
                <w:rFonts w:ascii="Times New Roman" w:hAnsi="Times New Roman" w:cs="Times New Roman"/>
                <w:sz w:val="15"/>
                <w:szCs w:val="15"/>
              </w:rPr>
              <w:t>6</w:t>
            </w:r>
          </w:p>
        </w:tc>
      </w:tr>
      <w:tr w:rsidR="008335FA" w:rsidRPr="00D905B2" w14:paraId="78C3A1DB" w14:textId="77777777" w:rsidTr="00533EA7">
        <w:trPr>
          <w:trHeight w:val="329"/>
          <w:jc w:val="center"/>
        </w:trPr>
        <w:tc>
          <w:tcPr>
            <w:tcW w:w="0" w:type="auto"/>
            <w:vAlign w:val="center"/>
          </w:tcPr>
          <w:p w14:paraId="7802EA5F" w14:textId="77777777" w:rsidR="008335FA" w:rsidRPr="00D905B2" w:rsidRDefault="008335FA" w:rsidP="00533EA7">
            <w:pPr>
              <w:jc w:val="center"/>
              <w:rPr>
                <w:rFonts w:ascii="Times New Roman" w:eastAsia="黑体" w:hAnsi="Times New Roman" w:cs="Times New Roman"/>
                <w:sz w:val="15"/>
                <w:szCs w:val="15"/>
              </w:rPr>
            </w:pPr>
            <w:r w:rsidRPr="00D905B2">
              <w:rPr>
                <w:rFonts w:ascii="Times New Roman" w:eastAsia="黑体" w:hAnsi="Times New Roman" w:cs="Times New Roman"/>
                <w:sz w:val="15"/>
                <w:szCs w:val="15"/>
              </w:rPr>
              <w:t>S20T38-03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E639B2" w14:textId="77777777" w:rsidR="008335FA" w:rsidRPr="00D905B2" w:rsidRDefault="008335FA" w:rsidP="00533EA7">
            <w:pPr>
              <w:jc w:val="center"/>
              <w:rPr>
                <w:rFonts w:ascii="Times New Roman" w:eastAsia="黑体" w:hAnsi="Times New Roman" w:cs="Times New Roman"/>
                <w:sz w:val="15"/>
                <w:szCs w:val="15"/>
              </w:rPr>
            </w:pPr>
            <w:r w:rsidRPr="00D905B2">
              <w:rPr>
                <w:rFonts w:ascii="Times New Roman" w:hAnsi="Times New Roman" w:cs="Times New Roman"/>
                <w:sz w:val="15"/>
                <w:szCs w:val="15"/>
              </w:rPr>
              <w:t xml:space="preserve">77.6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402CD0" w14:textId="77777777" w:rsidR="008335FA" w:rsidRPr="00D905B2" w:rsidRDefault="008335FA" w:rsidP="00533EA7">
            <w:pPr>
              <w:jc w:val="center"/>
              <w:rPr>
                <w:rFonts w:ascii="Times New Roman" w:eastAsia="黑体" w:hAnsi="Times New Roman" w:cs="Times New Roman"/>
                <w:sz w:val="15"/>
                <w:szCs w:val="15"/>
              </w:rPr>
            </w:pPr>
            <w:r w:rsidRPr="00D905B2">
              <w:rPr>
                <w:rFonts w:ascii="Times New Roman" w:hAnsi="Times New Roman" w:cs="Times New Roman"/>
                <w:sz w:val="15"/>
                <w:szCs w:val="15"/>
              </w:rPr>
              <w:t xml:space="preserve">918.8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042EE2" w14:textId="77777777" w:rsidR="008335FA" w:rsidRPr="00D905B2" w:rsidRDefault="008335FA" w:rsidP="00533EA7">
            <w:pPr>
              <w:jc w:val="center"/>
              <w:rPr>
                <w:rFonts w:ascii="Times New Roman" w:eastAsia="黑体" w:hAnsi="Times New Roman" w:cs="Times New Roman"/>
                <w:sz w:val="15"/>
                <w:szCs w:val="15"/>
              </w:rPr>
            </w:pPr>
            <w:r w:rsidRPr="00D905B2">
              <w:rPr>
                <w:rFonts w:ascii="Times New Roman" w:hAnsi="Times New Roman" w:cs="Times New Roman"/>
                <w:sz w:val="15"/>
                <w:szCs w:val="15"/>
              </w:rPr>
              <w:t xml:space="preserve">0.08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876F97" w14:textId="77777777" w:rsidR="008335FA" w:rsidRPr="00D905B2" w:rsidRDefault="008335FA" w:rsidP="00533EA7">
            <w:pPr>
              <w:jc w:val="center"/>
              <w:rPr>
                <w:rFonts w:ascii="Times New Roman" w:eastAsia="黑体" w:hAnsi="Times New Roman" w:cs="Times New Roman"/>
                <w:sz w:val="15"/>
                <w:szCs w:val="15"/>
              </w:rPr>
            </w:pPr>
            <w:r w:rsidRPr="00D905B2">
              <w:rPr>
                <w:rFonts w:ascii="Times New Roman" w:hAnsi="Times New Roman" w:cs="Times New Roman"/>
                <w:sz w:val="15"/>
                <w:szCs w:val="15"/>
              </w:rPr>
              <w:t xml:space="preserve">0.05070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D0C560" w14:textId="77777777" w:rsidR="008335FA" w:rsidRPr="00D905B2" w:rsidRDefault="008335FA" w:rsidP="00533EA7">
            <w:pPr>
              <w:jc w:val="center"/>
              <w:rPr>
                <w:rFonts w:ascii="Times New Roman" w:eastAsia="黑体" w:hAnsi="Times New Roman" w:cs="Times New Roman"/>
                <w:sz w:val="15"/>
                <w:szCs w:val="15"/>
              </w:rPr>
            </w:pPr>
            <w:r w:rsidRPr="00D905B2">
              <w:rPr>
                <w:rFonts w:ascii="Times New Roman" w:hAnsi="Times New Roman" w:cs="Times New Roman"/>
                <w:sz w:val="15"/>
                <w:szCs w:val="15"/>
              </w:rPr>
              <w:t xml:space="preserve">0.00157 </w:t>
            </w: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6730E5B0" w14:textId="77777777" w:rsidR="008335FA" w:rsidRPr="00D905B2" w:rsidRDefault="008335FA" w:rsidP="00533EA7">
            <w:pPr>
              <w:jc w:val="center"/>
              <w:rPr>
                <w:rFonts w:ascii="Times New Roman" w:eastAsia="黑体" w:hAnsi="Times New Roman" w:cs="Times New Roman"/>
                <w:sz w:val="15"/>
                <w:szCs w:val="15"/>
              </w:rPr>
            </w:pPr>
            <w:r w:rsidRPr="00D905B2">
              <w:rPr>
                <w:rFonts w:ascii="Times New Roman" w:hAnsi="Times New Roman" w:cs="Times New Roman"/>
                <w:sz w:val="15"/>
                <w:szCs w:val="15"/>
              </w:rPr>
              <w:t xml:space="preserve">0.25588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E88DC4" w14:textId="77777777" w:rsidR="008335FA" w:rsidRPr="00D905B2" w:rsidRDefault="008335FA" w:rsidP="00533EA7">
            <w:pPr>
              <w:jc w:val="center"/>
              <w:rPr>
                <w:rFonts w:ascii="Times New Roman" w:eastAsia="黑体" w:hAnsi="Times New Roman" w:cs="Times New Roman"/>
                <w:sz w:val="15"/>
                <w:szCs w:val="15"/>
              </w:rPr>
            </w:pPr>
            <w:r w:rsidRPr="00D905B2">
              <w:rPr>
                <w:rFonts w:ascii="Times New Roman" w:hAnsi="Times New Roman" w:cs="Times New Roman"/>
                <w:sz w:val="15"/>
                <w:szCs w:val="15"/>
              </w:rPr>
              <w:t xml:space="preserve">0.00838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38992" w14:textId="77777777" w:rsidR="008335FA" w:rsidRPr="00D905B2" w:rsidRDefault="008335FA" w:rsidP="00533EA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905B2">
              <w:rPr>
                <w:rFonts w:ascii="Times New Roman" w:hAnsi="Times New Roman" w:cs="Times New Roman"/>
                <w:sz w:val="15"/>
                <w:szCs w:val="15"/>
              </w:rPr>
              <w:t xml:space="preserve">0.03659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11790F" w14:textId="77777777" w:rsidR="008335FA" w:rsidRPr="00D905B2" w:rsidRDefault="008335FA" w:rsidP="00533EA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905B2">
              <w:rPr>
                <w:rFonts w:ascii="Times New Roman" w:hAnsi="Times New Roman" w:cs="Times New Roman"/>
                <w:sz w:val="15"/>
                <w:szCs w:val="15"/>
              </w:rPr>
              <w:t xml:space="preserve">0.00090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55E182F" w14:textId="77777777" w:rsidR="008335FA" w:rsidRPr="00D905B2" w:rsidRDefault="008335FA" w:rsidP="00533EA7">
            <w:pPr>
              <w:jc w:val="center"/>
              <w:rPr>
                <w:rFonts w:ascii="Times New Roman" w:eastAsia="黑体" w:hAnsi="Times New Roman" w:cs="Times New Roman"/>
                <w:sz w:val="15"/>
                <w:szCs w:val="15"/>
              </w:rPr>
            </w:pPr>
            <w:r w:rsidRPr="00D905B2">
              <w:rPr>
                <w:rFonts w:ascii="Times New Roman" w:hAnsi="Times New Roman" w:cs="Times New Roman"/>
                <w:sz w:val="15"/>
                <w:szCs w:val="15"/>
              </w:rPr>
              <w:t>227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D26D7D" w14:textId="77777777" w:rsidR="008335FA" w:rsidRPr="00D905B2" w:rsidRDefault="008335FA" w:rsidP="00533EA7">
            <w:pPr>
              <w:jc w:val="center"/>
              <w:rPr>
                <w:rFonts w:ascii="Times New Roman" w:eastAsia="黑体" w:hAnsi="Times New Roman" w:cs="Times New Roman"/>
                <w:sz w:val="15"/>
                <w:szCs w:val="15"/>
              </w:rPr>
            </w:pPr>
            <w:r w:rsidRPr="00D905B2">
              <w:rPr>
                <w:rFonts w:ascii="Times New Roman" w:hAnsi="Times New Roman" w:cs="Times New Roman"/>
                <w:sz w:val="15"/>
                <w:szCs w:val="15"/>
              </w:rPr>
              <w:t>36</w:t>
            </w: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74BF008A" w14:textId="77777777" w:rsidR="008335FA" w:rsidRPr="00D905B2" w:rsidRDefault="008335FA" w:rsidP="00533EA7">
            <w:pPr>
              <w:jc w:val="center"/>
              <w:rPr>
                <w:rFonts w:ascii="Times New Roman" w:eastAsia="黑体" w:hAnsi="Times New Roman" w:cs="Times New Roman"/>
                <w:sz w:val="15"/>
                <w:szCs w:val="15"/>
              </w:rPr>
            </w:pPr>
            <w:r w:rsidRPr="00D905B2">
              <w:rPr>
                <w:rFonts w:ascii="Times New Roman" w:hAnsi="Times New Roman" w:cs="Times New Roman"/>
                <w:sz w:val="15"/>
                <w:szCs w:val="15"/>
              </w:rPr>
              <w:t>231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84ADCF" w14:textId="77777777" w:rsidR="008335FA" w:rsidRPr="00D905B2" w:rsidRDefault="008335FA" w:rsidP="00533EA7">
            <w:pPr>
              <w:jc w:val="center"/>
              <w:rPr>
                <w:rFonts w:ascii="Times New Roman" w:eastAsia="黑体" w:hAnsi="Times New Roman" w:cs="Times New Roman"/>
                <w:sz w:val="15"/>
                <w:szCs w:val="15"/>
              </w:rPr>
            </w:pPr>
            <w:r w:rsidRPr="00D905B2">
              <w:rPr>
                <w:rFonts w:ascii="Times New Roman" w:hAnsi="Times New Roman" w:cs="Times New Roman"/>
                <w:sz w:val="15"/>
                <w:szCs w:val="15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0CCBD2" w14:textId="77777777" w:rsidR="008335FA" w:rsidRPr="00D905B2" w:rsidRDefault="008335FA" w:rsidP="00533EA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905B2">
              <w:rPr>
                <w:rFonts w:ascii="Times New Roman" w:hAnsi="Times New Roman" w:cs="Times New Roman"/>
                <w:sz w:val="15"/>
                <w:szCs w:val="15"/>
              </w:rPr>
              <w:t>232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3CF4072A" w14:textId="77777777" w:rsidR="008335FA" w:rsidRPr="00D905B2" w:rsidRDefault="008335FA" w:rsidP="00533EA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905B2">
              <w:rPr>
                <w:rFonts w:ascii="Times New Roman" w:hAnsi="Times New Roman" w:cs="Times New Roman"/>
                <w:sz w:val="15"/>
                <w:szCs w:val="15"/>
              </w:rPr>
              <w:t>6</w:t>
            </w:r>
          </w:p>
        </w:tc>
      </w:tr>
      <w:tr w:rsidR="008335FA" w:rsidRPr="00D905B2" w14:paraId="7278D704" w14:textId="77777777" w:rsidTr="00533EA7">
        <w:trPr>
          <w:trHeight w:val="329"/>
          <w:jc w:val="center"/>
        </w:trPr>
        <w:tc>
          <w:tcPr>
            <w:tcW w:w="0" w:type="auto"/>
            <w:vAlign w:val="center"/>
          </w:tcPr>
          <w:p w14:paraId="04255954" w14:textId="77777777" w:rsidR="008335FA" w:rsidRPr="00D905B2" w:rsidRDefault="008335FA" w:rsidP="00533EA7">
            <w:pPr>
              <w:jc w:val="center"/>
              <w:rPr>
                <w:rFonts w:ascii="Times New Roman" w:eastAsia="黑体" w:hAnsi="Times New Roman" w:cs="Times New Roman"/>
                <w:sz w:val="15"/>
                <w:szCs w:val="15"/>
              </w:rPr>
            </w:pPr>
            <w:r w:rsidRPr="00D905B2">
              <w:rPr>
                <w:rFonts w:ascii="Times New Roman" w:eastAsia="黑体" w:hAnsi="Times New Roman" w:cs="Times New Roman"/>
                <w:sz w:val="15"/>
                <w:szCs w:val="15"/>
              </w:rPr>
              <w:t>S20T38-04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E0AE47" w14:textId="77777777" w:rsidR="008335FA" w:rsidRPr="00D905B2" w:rsidRDefault="008335FA" w:rsidP="00533EA7">
            <w:pPr>
              <w:jc w:val="center"/>
              <w:rPr>
                <w:rFonts w:ascii="Times New Roman" w:eastAsia="黑体" w:hAnsi="Times New Roman" w:cs="Times New Roman"/>
                <w:sz w:val="15"/>
                <w:szCs w:val="15"/>
              </w:rPr>
            </w:pPr>
            <w:r w:rsidRPr="00D905B2">
              <w:rPr>
                <w:rFonts w:ascii="Times New Roman" w:hAnsi="Times New Roman" w:cs="Times New Roman"/>
                <w:sz w:val="15"/>
                <w:szCs w:val="15"/>
              </w:rPr>
              <w:t xml:space="preserve">141.0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8AAD8F" w14:textId="77777777" w:rsidR="008335FA" w:rsidRPr="00D905B2" w:rsidRDefault="008335FA" w:rsidP="00533EA7">
            <w:pPr>
              <w:jc w:val="center"/>
              <w:rPr>
                <w:rFonts w:ascii="Times New Roman" w:eastAsia="黑体" w:hAnsi="Times New Roman" w:cs="Times New Roman"/>
                <w:sz w:val="15"/>
                <w:szCs w:val="15"/>
              </w:rPr>
            </w:pPr>
            <w:r w:rsidRPr="00D905B2">
              <w:rPr>
                <w:rFonts w:ascii="Times New Roman" w:hAnsi="Times New Roman" w:cs="Times New Roman"/>
                <w:sz w:val="15"/>
                <w:szCs w:val="15"/>
              </w:rPr>
              <w:t xml:space="preserve">2232.8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3149FF" w14:textId="77777777" w:rsidR="008335FA" w:rsidRPr="00D905B2" w:rsidRDefault="008335FA" w:rsidP="00533EA7">
            <w:pPr>
              <w:jc w:val="center"/>
              <w:rPr>
                <w:rFonts w:ascii="Times New Roman" w:eastAsia="黑体" w:hAnsi="Times New Roman" w:cs="Times New Roman"/>
                <w:sz w:val="15"/>
                <w:szCs w:val="15"/>
              </w:rPr>
            </w:pPr>
            <w:r w:rsidRPr="00D905B2">
              <w:rPr>
                <w:rFonts w:ascii="Times New Roman" w:hAnsi="Times New Roman" w:cs="Times New Roman"/>
                <w:sz w:val="15"/>
                <w:szCs w:val="15"/>
              </w:rPr>
              <w:t xml:space="preserve">0.06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F0B000" w14:textId="77777777" w:rsidR="008335FA" w:rsidRPr="00D905B2" w:rsidRDefault="008335FA" w:rsidP="00533EA7">
            <w:pPr>
              <w:jc w:val="center"/>
              <w:rPr>
                <w:rFonts w:ascii="Times New Roman" w:eastAsia="黑体" w:hAnsi="Times New Roman" w:cs="Times New Roman"/>
                <w:sz w:val="15"/>
                <w:szCs w:val="15"/>
              </w:rPr>
            </w:pPr>
            <w:r w:rsidRPr="00D905B2">
              <w:rPr>
                <w:rFonts w:ascii="Times New Roman" w:hAnsi="Times New Roman" w:cs="Times New Roman"/>
                <w:sz w:val="15"/>
                <w:szCs w:val="15"/>
              </w:rPr>
              <w:t xml:space="preserve">0.05163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9CCD4A" w14:textId="77777777" w:rsidR="008335FA" w:rsidRPr="00D905B2" w:rsidRDefault="008335FA" w:rsidP="00533EA7">
            <w:pPr>
              <w:jc w:val="center"/>
              <w:rPr>
                <w:rFonts w:ascii="Times New Roman" w:eastAsia="黑体" w:hAnsi="Times New Roman" w:cs="Times New Roman"/>
                <w:sz w:val="15"/>
                <w:szCs w:val="15"/>
              </w:rPr>
            </w:pPr>
            <w:r w:rsidRPr="00D905B2">
              <w:rPr>
                <w:rFonts w:ascii="Times New Roman" w:hAnsi="Times New Roman" w:cs="Times New Roman"/>
                <w:sz w:val="15"/>
                <w:szCs w:val="15"/>
              </w:rPr>
              <w:t xml:space="preserve">0.00248 </w:t>
            </w: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6B7C48D3" w14:textId="77777777" w:rsidR="008335FA" w:rsidRPr="00D905B2" w:rsidRDefault="008335FA" w:rsidP="00533EA7">
            <w:pPr>
              <w:jc w:val="center"/>
              <w:rPr>
                <w:rFonts w:ascii="Times New Roman" w:eastAsia="黑体" w:hAnsi="Times New Roman" w:cs="Times New Roman"/>
                <w:sz w:val="15"/>
                <w:szCs w:val="15"/>
              </w:rPr>
            </w:pPr>
            <w:r w:rsidRPr="00D905B2">
              <w:rPr>
                <w:rFonts w:ascii="Times New Roman" w:hAnsi="Times New Roman" w:cs="Times New Roman"/>
                <w:sz w:val="15"/>
                <w:szCs w:val="15"/>
              </w:rPr>
              <w:t xml:space="preserve">0.26404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02C8A8" w14:textId="77777777" w:rsidR="008335FA" w:rsidRPr="00D905B2" w:rsidRDefault="008335FA" w:rsidP="00533EA7">
            <w:pPr>
              <w:jc w:val="center"/>
              <w:rPr>
                <w:rFonts w:ascii="Times New Roman" w:eastAsia="黑体" w:hAnsi="Times New Roman" w:cs="Times New Roman"/>
                <w:sz w:val="15"/>
                <w:szCs w:val="15"/>
              </w:rPr>
            </w:pPr>
            <w:r w:rsidRPr="00D905B2">
              <w:rPr>
                <w:rFonts w:ascii="Times New Roman" w:hAnsi="Times New Roman" w:cs="Times New Roman"/>
                <w:sz w:val="15"/>
                <w:szCs w:val="15"/>
              </w:rPr>
              <w:t xml:space="preserve">0.01288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D88E33" w14:textId="77777777" w:rsidR="008335FA" w:rsidRPr="00D905B2" w:rsidRDefault="008335FA" w:rsidP="00533EA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905B2">
              <w:rPr>
                <w:rFonts w:ascii="Times New Roman" w:hAnsi="Times New Roman" w:cs="Times New Roman"/>
                <w:sz w:val="15"/>
                <w:szCs w:val="15"/>
              </w:rPr>
              <w:t xml:space="preserve">0.03708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D42B12" w14:textId="77777777" w:rsidR="008335FA" w:rsidRPr="00D905B2" w:rsidRDefault="008335FA" w:rsidP="00533EA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905B2">
              <w:rPr>
                <w:rFonts w:ascii="Times New Roman" w:hAnsi="Times New Roman" w:cs="Times New Roman"/>
                <w:sz w:val="15"/>
                <w:szCs w:val="15"/>
              </w:rPr>
              <w:t xml:space="preserve">0.00095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B8524A2" w14:textId="77777777" w:rsidR="008335FA" w:rsidRPr="00D905B2" w:rsidRDefault="008335FA" w:rsidP="00533EA7">
            <w:pPr>
              <w:jc w:val="center"/>
              <w:rPr>
                <w:rFonts w:ascii="Times New Roman" w:eastAsia="黑体" w:hAnsi="Times New Roman" w:cs="Times New Roman"/>
                <w:sz w:val="15"/>
                <w:szCs w:val="15"/>
              </w:rPr>
            </w:pPr>
            <w:r w:rsidRPr="00D905B2">
              <w:rPr>
                <w:rFonts w:ascii="Times New Roman" w:hAnsi="Times New Roman" w:cs="Times New Roman"/>
                <w:sz w:val="15"/>
                <w:szCs w:val="15"/>
              </w:rPr>
              <w:t>269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DB458C" w14:textId="77777777" w:rsidR="008335FA" w:rsidRPr="00D905B2" w:rsidRDefault="008335FA" w:rsidP="00533EA7">
            <w:pPr>
              <w:jc w:val="center"/>
              <w:rPr>
                <w:rFonts w:ascii="Times New Roman" w:eastAsia="黑体" w:hAnsi="Times New Roman" w:cs="Times New Roman"/>
                <w:sz w:val="15"/>
                <w:szCs w:val="15"/>
              </w:rPr>
            </w:pPr>
            <w:r w:rsidRPr="00D905B2">
              <w:rPr>
                <w:rFonts w:ascii="Times New Roman" w:hAnsi="Times New Roman" w:cs="Times New Roman"/>
                <w:sz w:val="15"/>
                <w:szCs w:val="15"/>
              </w:rPr>
              <w:t>66</w:t>
            </w: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1007FEE1" w14:textId="77777777" w:rsidR="008335FA" w:rsidRPr="00D905B2" w:rsidRDefault="008335FA" w:rsidP="00533EA7">
            <w:pPr>
              <w:jc w:val="center"/>
              <w:rPr>
                <w:rFonts w:ascii="Times New Roman" w:eastAsia="黑体" w:hAnsi="Times New Roman" w:cs="Times New Roman"/>
                <w:sz w:val="15"/>
                <w:szCs w:val="15"/>
              </w:rPr>
            </w:pPr>
            <w:r w:rsidRPr="00D905B2">
              <w:rPr>
                <w:rFonts w:ascii="Times New Roman" w:hAnsi="Times New Roman" w:cs="Times New Roman"/>
                <w:sz w:val="15"/>
                <w:szCs w:val="15"/>
              </w:rPr>
              <w:t>238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C9AA53" w14:textId="77777777" w:rsidR="008335FA" w:rsidRPr="00D905B2" w:rsidRDefault="008335FA" w:rsidP="00533EA7">
            <w:pPr>
              <w:jc w:val="center"/>
              <w:rPr>
                <w:rFonts w:ascii="Times New Roman" w:eastAsia="黑体" w:hAnsi="Times New Roman" w:cs="Times New Roman"/>
                <w:sz w:val="15"/>
                <w:szCs w:val="15"/>
              </w:rPr>
            </w:pPr>
            <w:r w:rsidRPr="00D905B2">
              <w:rPr>
                <w:rFonts w:ascii="Times New Roman" w:hAnsi="Times New Roman" w:cs="Times New Roman"/>
                <w:sz w:val="15"/>
                <w:szCs w:val="15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97E88D" w14:textId="77777777" w:rsidR="008335FA" w:rsidRPr="00D905B2" w:rsidRDefault="008335FA" w:rsidP="00533EA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905B2">
              <w:rPr>
                <w:rFonts w:ascii="Times New Roman" w:hAnsi="Times New Roman" w:cs="Times New Roman"/>
                <w:sz w:val="15"/>
                <w:szCs w:val="15"/>
              </w:rPr>
              <w:t>235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4AC13E1E" w14:textId="77777777" w:rsidR="008335FA" w:rsidRPr="00D905B2" w:rsidRDefault="008335FA" w:rsidP="00533EA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905B2">
              <w:rPr>
                <w:rFonts w:ascii="Times New Roman" w:hAnsi="Times New Roman" w:cs="Times New Roman"/>
                <w:sz w:val="15"/>
                <w:szCs w:val="15"/>
              </w:rPr>
              <w:t>6</w:t>
            </w:r>
          </w:p>
        </w:tc>
      </w:tr>
      <w:tr w:rsidR="008335FA" w:rsidRPr="00D905B2" w14:paraId="14C856D6" w14:textId="77777777" w:rsidTr="00533EA7">
        <w:trPr>
          <w:trHeight w:val="329"/>
          <w:jc w:val="center"/>
        </w:trPr>
        <w:tc>
          <w:tcPr>
            <w:tcW w:w="0" w:type="auto"/>
            <w:vAlign w:val="center"/>
          </w:tcPr>
          <w:p w14:paraId="20DDB7A8" w14:textId="77777777" w:rsidR="008335FA" w:rsidRPr="00D905B2" w:rsidRDefault="008335FA" w:rsidP="00533EA7">
            <w:pPr>
              <w:jc w:val="center"/>
              <w:rPr>
                <w:rFonts w:ascii="Times New Roman" w:eastAsia="黑体" w:hAnsi="Times New Roman" w:cs="Times New Roman"/>
                <w:sz w:val="15"/>
                <w:szCs w:val="15"/>
              </w:rPr>
            </w:pPr>
            <w:r w:rsidRPr="00D905B2">
              <w:rPr>
                <w:rFonts w:ascii="Times New Roman" w:eastAsia="黑体" w:hAnsi="Times New Roman" w:cs="Times New Roman"/>
                <w:sz w:val="15"/>
                <w:szCs w:val="15"/>
              </w:rPr>
              <w:t>S20T38-05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DB5D9A" w14:textId="77777777" w:rsidR="008335FA" w:rsidRPr="00D905B2" w:rsidRDefault="008335FA" w:rsidP="00533EA7">
            <w:pPr>
              <w:jc w:val="center"/>
              <w:rPr>
                <w:rFonts w:ascii="Times New Roman" w:eastAsia="黑体" w:hAnsi="Times New Roman" w:cs="Times New Roman"/>
                <w:sz w:val="15"/>
                <w:szCs w:val="15"/>
              </w:rPr>
            </w:pPr>
            <w:r w:rsidRPr="00D905B2">
              <w:rPr>
                <w:rFonts w:ascii="Times New Roman" w:hAnsi="Times New Roman" w:cs="Times New Roman"/>
                <w:sz w:val="15"/>
                <w:szCs w:val="15"/>
              </w:rPr>
              <w:t xml:space="preserve">91.7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A2D848" w14:textId="77777777" w:rsidR="008335FA" w:rsidRPr="00D905B2" w:rsidRDefault="008335FA" w:rsidP="00533EA7">
            <w:pPr>
              <w:jc w:val="center"/>
              <w:rPr>
                <w:rFonts w:ascii="Times New Roman" w:eastAsia="黑体" w:hAnsi="Times New Roman" w:cs="Times New Roman"/>
                <w:sz w:val="15"/>
                <w:szCs w:val="15"/>
              </w:rPr>
            </w:pPr>
            <w:r w:rsidRPr="00D905B2">
              <w:rPr>
                <w:rFonts w:ascii="Times New Roman" w:hAnsi="Times New Roman" w:cs="Times New Roman"/>
                <w:sz w:val="15"/>
                <w:szCs w:val="15"/>
              </w:rPr>
              <w:t xml:space="preserve">1834.1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4FF4E1" w14:textId="77777777" w:rsidR="008335FA" w:rsidRPr="00D905B2" w:rsidRDefault="008335FA" w:rsidP="00533EA7">
            <w:pPr>
              <w:jc w:val="center"/>
              <w:rPr>
                <w:rFonts w:ascii="Times New Roman" w:eastAsia="黑体" w:hAnsi="Times New Roman" w:cs="Times New Roman"/>
                <w:sz w:val="15"/>
                <w:szCs w:val="15"/>
              </w:rPr>
            </w:pPr>
            <w:r w:rsidRPr="00D905B2">
              <w:rPr>
                <w:rFonts w:ascii="Times New Roman" w:hAnsi="Times New Roman" w:cs="Times New Roman"/>
                <w:sz w:val="15"/>
                <w:szCs w:val="15"/>
              </w:rPr>
              <w:t xml:space="preserve">0.05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725AD1" w14:textId="77777777" w:rsidR="008335FA" w:rsidRPr="00D905B2" w:rsidRDefault="008335FA" w:rsidP="00533EA7">
            <w:pPr>
              <w:jc w:val="center"/>
              <w:rPr>
                <w:rFonts w:ascii="Times New Roman" w:eastAsia="黑体" w:hAnsi="Times New Roman" w:cs="Times New Roman"/>
                <w:sz w:val="15"/>
                <w:szCs w:val="15"/>
              </w:rPr>
            </w:pPr>
            <w:r w:rsidRPr="00D905B2">
              <w:rPr>
                <w:rFonts w:ascii="Times New Roman" w:hAnsi="Times New Roman" w:cs="Times New Roman"/>
                <w:sz w:val="15"/>
                <w:szCs w:val="15"/>
              </w:rPr>
              <w:t xml:space="preserve">0.05155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12E029" w14:textId="77777777" w:rsidR="008335FA" w:rsidRPr="00D905B2" w:rsidRDefault="008335FA" w:rsidP="00533EA7">
            <w:pPr>
              <w:jc w:val="center"/>
              <w:rPr>
                <w:rFonts w:ascii="Times New Roman" w:eastAsia="黑体" w:hAnsi="Times New Roman" w:cs="Times New Roman"/>
                <w:sz w:val="15"/>
                <w:szCs w:val="15"/>
              </w:rPr>
            </w:pPr>
            <w:r w:rsidRPr="00D905B2">
              <w:rPr>
                <w:rFonts w:ascii="Times New Roman" w:hAnsi="Times New Roman" w:cs="Times New Roman"/>
                <w:sz w:val="15"/>
                <w:szCs w:val="15"/>
              </w:rPr>
              <w:t xml:space="preserve">0.00182 </w:t>
            </w: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32E75BD" w14:textId="77777777" w:rsidR="008335FA" w:rsidRPr="00D905B2" w:rsidRDefault="008335FA" w:rsidP="00533EA7">
            <w:pPr>
              <w:jc w:val="center"/>
              <w:rPr>
                <w:rFonts w:ascii="Times New Roman" w:eastAsia="黑体" w:hAnsi="Times New Roman" w:cs="Times New Roman"/>
                <w:sz w:val="15"/>
                <w:szCs w:val="15"/>
              </w:rPr>
            </w:pPr>
            <w:r w:rsidRPr="00D905B2">
              <w:rPr>
                <w:rFonts w:ascii="Times New Roman" w:hAnsi="Times New Roman" w:cs="Times New Roman"/>
                <w:sz w:val="15"/>
                <w:szCs w:val="15"/>
              </w:rPr>
              <w:t xml:space="preserve">0.26109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679C43" w14:textId="77777777" w:rsidR="008335FA" w:rsidRPr="00D905B2" w:rsidRDefault="008335FA" w:rsidP="00533EA7">
            <w:pPr>
              <w:jc w:val="center"/>
              <w:rPr>
                <w:rFonts w:ascii="Times New Roman" w:eastAsia="黑体" w:hAnsi="Times New Roman" w:cs="Times New Roman"/>
                <w:sz w:val="15"/>
                <w:szCs w:val="15"/>
              </w:rPr>
            </w:pPr>
            <w:r w:rsidRPr="00D905B2">
              <w:rPr>
                <w:rFonts w:ascii="Times New Roman" w:hAnsi="Times New Roman" w:cs="Times New Roman"/>
                <w:sz w:val="15"/>
                <w:szCs w:val="15"/>
              </w:rPr>
              <w:t xml:space="preserve">0.00963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E2B6EA" w14:textId="77777777" w:rsidR="008335FA" w:rsidRPr="00D905B2" w:rsidRDefault="008335FA" w:rsidP="00533EA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905B2">
              <w:rPr>
                <w:rFonts w:ascii="Times New Roman" w:hAnsi="Times New Roman" w:cs="Times New Roman"/>
                <w:sz w:val="15"/>
                <w:szCs w:val="15"/>
              </w:rPr>
              <w:t xml:space="preserve">0.03672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902386" w14:textId="77777777" w:rsidR="008335FA" w:rsidRPr="00D905B2" w:rsidRDefault="008335FA" w:rsidP="00533EA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905B2">
              <w:rPr>
                <w:rFonts w:ascii="Times New Roman" w:hAnsi="Times New Roman" w:cs="Times New Roman"/>
                <w:sz w:val="15"/>
                <w:szCs w:val="15"/>
              </w:rPr>
              <w:t xml:space="preserve">0.00090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9AF9076" w14:textId="77777777" w:rsidR="008335FA" w:rsidRPr="00D905B2" w:rsidRDefault="008335FA" w:rsidP="00533EA7">
            <w:pPr>
              <w:jc w:val="center"/>
              <w:rPr>
                <w:rFonts w:ascii="Times New Roman" w:eastAsia="黑体" w:hAnsi="Times New Roman" w:cs="Times New Roman"/>
                <w:sz w:val="15"/>
                <w:szCs w:val="15"/>
              </w:rPr>
            </w:pPr>
            <w:r w:rsidRPr="00D905B2">
              <w:rPr>
                <w:rFonts w:ascii="Times New Roman" w:hAnsi="Times New Roman" w:cs="Times New Roman"/>
                <w:sz w:val="15"/>
                <w:szCs w:val="15"/>
              </w:rPr>
              <w:t>266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45F555" w14:textId="77777777" w:rsidR="008335FA" w:rsidRPr="00D905B2" w:rsidRDefault="008335FA" w:rsidP="00533EA7">
            <w:pPr>
              <w:jc w:val="center"/>
              <w:rPr>
                <w:rFonts w:ascii="Times New Roman" w:eastAsia="黑体" w:hAnsi="Times New Roman" w:cs="Times New Roman"/>
                <w:sz w:val="15"/>
                <w:szCs w:val="15"/>
              </w:rPr>
            </w:pPr>
            <w:r w:rsidRPr="00D905B2">
              <w:rPr>
                <w:rFonts w:ascii="Times New Roman" w:hAnsi="Times New Roman" w:cs="Times New Roman"/>
                <w:sz w:val="15"/>
                <w:szCs w:val="15"/>
              </w:rPr>
              <w:t>43</w:t>
            </w: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09E17807" w14:textId="77777777" w:rsidR="008335FA" w:rsidRPr="00D905B2" w:rsidRDefault="008335FA" w:rsidP="00533EA7">
            <w:pPr>
              <w:jc w:val="center"/>
              <w:rPr>
                <w:rFonts w:ascii="Times New Roman" w:eastAsia="黑体" w:hAnsi="Times New Roman" w:cs="Times New Roman"/>
                <w:sz w:val="15"/>
                <w:szCs w:val="15"/>
              </w:rPr>
            </w:pPr>
            <w:r w:rsidRPr="00D905B2">
              <w:rPr>
                <w:rFonts w:ascii="Times New Roman" w:hAnsi="Times New Roman" w:cs="Times New Roman"/>
                <w:sz w:val="15"/>
                <w:szCs w:val="15"/>
              </w:rPr>
              <w:t>236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C65639" w14:textId="77777777" w:rsidR="008335FA" w:rsidRPr="00D905B2" w:rsidRDefault="008335FA" w:rsidP="00533EA7">
            <w:pPr>
              <w:jc w:val="center"/>
              <w:rPr>
                <w:rFonts w:ascii="Times New Roman" w:eastAsia="黑体" w:hAnsi="Times New Roman" w:cs="Times New Roman"/>
                <w:sz w:val="15"/>
                <w:szCs w:val="15"/>
              </w:rPr>
            </w:pPr>
            <w:r w:rsidRPr="00D905B2">
              <w:rPr>
                <w:rFonts w:ascii="Times New Roman" w:hAnsi="Times New Roman" w:cs="Times New Roman"/>
                <w:sz w:val="15"/>
                <w:szCs w:val="15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E68C98" w14:textId="77777777" w:rsidR="008335FA" w:rsidRPr="00D905B2" w:rsidRDefault="008335FA" w:rsidP="00533EA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905B2">
              <w:rPr>
                <w:rFonts w:ascii="Times New Roman" w:hAnsi="Times New Roman" w:cs="Times New Roman"/>
                <w:sz w:val="15"/>
                <w:szCs w:val="15"/>
              </w:rPr>
              <w:t>232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7FAC6C6C" w14:textId="77777777" w:rsidR="008335FA" w:rsidRPr="00D905B2" w:rsidRDefault="008335FA" w:rsidP="00533EA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905B2">
              <w:rPr>
                <w:rFonts w:ascii="Times New Roman" w:hAnsi="Times New Roman" w:cs="Times New Roman"/>
                <w:sz w:val="15"/>
                <w:szCs w:val="15"/>
              </w:rPr>
              <w:t>6</w:t>
            </w:r>
          </w:p>
        </w:tc>
      </w:tr>
      <w:tr w:rsidR="008335FA" w:rsidRPr="00D905B2" w14:paraId="7495A8FE" w14:textId="77777777" w:rsidTr="00533EA7">
        <w:trPr>
          <w:trHeight w:val="329"/>
          <w:jc w:val="center"/>
        </w:trPr>
        <w:tc>
          <w:tcPr>
            <w:tcW w:w="0" w:type="auto"/>
            <w:vAlign w:val="center"/>
          </w:tcPr>
          <w:p w14:paraId="64B7FCEC" w14:textId="77777777" w:rsidR="008335FA" w:rsidRPr="00D905B2" w:rsidRDefault="008335FA" w:rsidP="00533EA7">
            <w:pPr>
              <w:jc w:val="center"/>
              <w:rPr>
                <w:rFonts w:ascii="Times New Roman" w:eastAsia="黑体" w:hAnsi="Times New Roman" w:cs="Times New Roman"/>
                <w:sz w:val="15"/>
                <w:szCs w:val="15"/>
              </w:rPr>
            </w:pPr>
            <w:r w:rsidRPr="00D905B2">
              <w:rPr>
                <w:rFonts w:ascii="Times New Roman" w:eastAsia="黑体" w:hAnsi="Times New Roman" w:cs="Times New Roman"/>
                <w:sz w:val="15"/>
                <w:szCs w:val="15"/>
              </w:rPr>
              <w:t>S20T38-06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6ED7E2" w14:textId="77777777" w:rsidR="008335FA" w:rsidRPr="00D905B2" w:rsidRDefault="008335FA" w:rsidP="00533EA7">
            <w:pPr>
              <w:jc w:val="center"/>
              <w:rPr>
                <w:rFonts w:ascii="Times New Roman" w:eastAsia="黑体" w:hAnsi="Times New Roman" w:cs="Times New Roman"/>
                <w:sz w:val="15"/>
                <w:szCs w:val="15"/>
              </w:rPr>
            </w:pPr>
            <w:r w:rsidRPr="00D905B2">
              <w:rPr>
                <w:rFonts w:ascii="Times New Roman" w:hAnsi="Times New Roman" w:cs="Times New Roman"/>
                <w:sz w:val="15"/>
                <w:szCs w:val="15"/>
              </w:rPr>
              <w:t xml:space="preserve">134.0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5CAD08" w14:textId="77777777" w:rsidR="008335FA" w:rsidRPr="00D905B2" w:rsidRDefault="008335FA" w:rsidP="00533EA7">
            <w:pPr>
              <w:jc w:val="center"/>
              <w:rPr>
                <w:rFonts w:ascii="Times New Roman" w:eastAsia="黑体" w:hAnsi="Times New Roman" w:cs="Times New Roman"/>
                <w:sz w:val="15"/>
                <w:szCs w:val="15"/>
              </w:rPr>
            </w:pPr>
            <w:r w:rsidRPr="00D905B2">
              <w:rPr>
                <w:rFonts w:ascii="Times New Roman" w:hAnsi="Times New Roman" w:cs="Times New Roman"/>
                <w:sz w:val="15"/>
                <w:szCs w:val="15"/>
              </w:rPr>
              <w:t xml:space="preserve">1831.8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266BAAA" w14:textId="77777777" w:rsidR="008335FA" w:rsidRPr="00D905B2" w:rsidRDefault="008335FA" w:rsidP="00533EA7">
            <w:pPr>
              <w:jc w:val="center"/>
              <w:rPr>
                <w:rFonts w:ascii="Times New Roman" w:eastAsia="黑体" w:hAnsi="Times New Roman" w:cs="Times New Roman"/>
                <w:sz w:val="15"/>
                <w:szCs w:val="15"/>
              </w:rPr>
            </w:pPr>
            <w:r w:rsidRPr="00D905B2">
              <w:rPr>
                <w:rFonts w:ascii="Times New Roman" w:hAnsi="Times New Roman" w:cs="Times New Roman"/>
                <w:sz w:val="15"/>
                <w:szCs w:val="15"/>
              </w:rPr>
              <w:t xml:space="preserve">0.07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13D7EB" w14:textId="77777777" w:rsidR="008335FA" w:rsidRPr="00D905B2" w:rsidRDefault="008335FA" w:rsidP="00533EA7">
            <w:pPr>
              <w:jc w:val="center"/>
              <w:rPr>
                <w:rFonts w:ascii="Times New Roman" w:eastAsia="黑体" w:hAnsi="Times New Roman" w:cs="Times New Roman"/>
                <w:sz w:val="15"/>
                <w:szCs w:val="15"/>
              </w:rPr>
            </w:pPr>
            <w:r w:rsidRPr="00D905B2">
              <w:rPr>
                <w:rFonts w:ascii="Times New Roman" w:hAnsi="Times New Roman" w:cs="Times New Roman"/>
                <w:sz w:val="15"/>
                <w:szCs w:val="15"/>
              </w:rPr>
              <w:t xml:space="preserve">0.05109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4F57E4" w14:textId="77777777" w:rsidR="008335FA" w:rsidRPr="00D905B2" w:rsidRDefault="008335FA" w:rsidP="00533EA7">
            <w:pPr>
              <w:jc w:val="center"/>
              <w:rPr>
                <w:rFonts w:ascii="Times New Roman" w:eastAsia="黑体" w:hAnsi="Times New Roman" w:cs="Times New Roman"/>
                <w:sz w:val="15"/>
                <w:szCs w:val="15"/>
              </w:rPr>
            </w:pPr>
            <w:r w:rsidRPr="00D905B2">
              <w:rPr>
                <w:rFonts w:ascii="Times New Roman" w:hAnsi="Times New Roman" w:cs="Times New Roman"/>
                <w:sz w:val="15"/>
                <w:szCs w:val="15"/>
              </w:rPr>
              <w:t xml:space="preserve">0.00247 </w:t>
            </w: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CEBB9E5" w14:textId="77777777" w:rsidR="008335FA" w:rsidRPr="00D905B2" w:rsidRDefault="008335FA" w:rsidP="00533EA7">
            <w:pPr>
              <w:jc w:val="center"/>
              <w:rPr>
                <w:rFonts w:ascii="Times New Roman" w:eastAsia="黑体" w:hAnsi="Times New Roman" w:cs="Times New Roman"/>
                <w:sz w:val="15"/>
                <w:szCs w:val="15"/>
              </w:rPr>
            </w:pPr>
            <w:r w:rsidRPr="00D905B2">
              <w:rPr>
                <w:rFonts w:ascii="Times New Roman" w:hAnsi="Times New Roman" w:cs="Times New Roman"/>
                <w:sz w:val="15"/>
                <w:szCs w:val="15"/>
              </w:rPr>
              <w:t xml:space="preserve">0.25826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474787" w14:textId="77777777" w:rsidR="008335FA" w:rsidRPr="00D905B2" w:rsidRDefault="008335FA" w:rsidP="00533EA7">
            <w:pPr>
              <w:jc w:val="center"/>
              <w:rPr>
                <w:rFonts w:ascii="Times New Roman" w:eastAsia="黑体" w:hAnsi="Times New Roman" w:cs="Times New Roman"/>
                <w:sz w:val="15"/>
                <w:szCs w:val="15"/>
              </w:rPr>
            </w:pPr>
            <w:r w:rsidRPr="00D905B2">
              <w:rPr>
                <w:rFonts w:ascii="Times New Roman" w:hAnsi="Times New Roman" w:cs="Times New Roman"/>
                <w:sz w:val="15"/>
                <w:szCs w:val="15"/>
              </w:rPr>
              <w:t xml:space="preserve">0.01261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8FEEDF" w14:textId="77777777" w:rsidR="008335FA" w:rsidRPr="00D905B2" w:rsidRDefault="008335FA" w:rsidP="00533EA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905B2">
              <w:rPr>
                <w:rFonts w:ascii="Times New Roman" w:hAnsi="Times New Roman" w:cs="Times New Roman"/>
                <w:sz w:val="15"/>
                <w:szCs w:val="15"/>
              </w:rPr>
              <w:t xml:space="preserve">0.03665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BCB98E8" w14:textId="77777777" w:rsidR="008335FA" w:rsidRPr="00D905B2" w:rsidRDefault="008335FA" w:rsidP="00533EA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905B2">
              <w:rPr>
                <w:rFonts w:ascii="Times New Roman" w:hAnsi="Times New Roman" w:cs="Times New Roman"/>
                <w:sz w:val="15"/>
                <w:szCs w:val="15"/>
              </w:rPr>
              <w:t xml:space="preserve">0.00095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CB5E973" w14:textId="77777777" w:rsidR="008335FA" w:rsidRPr="00D905B2" w:rsidRDefault="008335FA" w:rsidP="00533EA7">
            <w:pPr>
              <w:jc w:val="center"/>
              <w:rPr>
                <w:rFonts w:ascii="Times New Roman" w:eastAsia="黑体" w:hAnsi="Times New Roman" w:cs="Times New Roman"/>
                <w:sz w:val="15"/>
                <w:szCs w:val="15"/>
              </w:rPr>
            </w:pPr>
            <w:r w:rsidRPr="00D905B2">
              <w:rPr>
                <w:rFonts w:ascii="Times New Roman" w:hAnsi="Times New Roman" w:cs="Times New Roman"/>
                <w:sz w:val="15"/>
                <w:szCs w:val="15"/>
              </w:rPr>
              <w:t>245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C9D391" w14:textId="77777777" w:rsidR="008335FA" w:rsidRPr="00D905B2" w:rsidRDefault="008335FA" w:rsidP="00533EA7">
            <w:pPr>
              <w:jc w:val="center"/>
              <w:rPr>
                <w:rFonts w:ascii="Times New Roman" w:eastAsia="黑体" w:hAnsi="Times New Roman" w:cs="Times New Roman"/>
                <w:sz w:val="15"/>
                <w:szCs w:val="15"/>
              </w:rPr>
            </w:pPr>
            <w:r w:rsidRPr="00D905B2">
              <w:rPr>
                <w:rFonts w:ascii="Times New Roman" w:hAnsi="Times New Roman" w:cs="Times New Roman"/>
                <w:sz w:val="15"/>
                <w:szCs w:val="15"/>
              </w:rPr>
              <w:t>66</w:t>
            </w: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5EC64601" w14:textId="77777777" w:rsidR="008335FA" w:rsidRPr="00D905B2" w:rsidRDefault="008335FA" w:rsidP="00533EA7">
            <w:pPr>
              <w:jc w:val="center"/>
              <w:rPr>
                <w:rFonts w:ascii="Times New Roman" w:eastAsia="黑体" w:hAnsi="Times New Roman" w:cs="Times New Roman"/>
                <w:sz w:val="15"/>
                <w:szCs w:val="15"/>
              </w:rPr>
            </w:pPr>
            <w:r w:rsidRPr="00D905B2">
              <w:rPr>
                <w:rFonts w:ascii="Times New Roman" w:hAnsi="Times New Roman" w:cs="Times New Roman"/>
                <w:sz w:val="15"/>
                <w:szCs w:val="15"/>
              </w:rPr>
              <w:t>233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787684" w14:textId="77777777" w:rsidR="008335FA" w:rsidRPr="00D905B2" w:rsidRDefault="008335FA" w:rsidP="00533EA7">
            <w:pPr>
              <w:jc w:val="center"/>
              <w:rPr>
                <w:rFonts w:ascii="Times New Roman" w:eastAsia="黑体" w:hAnsi="Times New Roman" w:cs="Times New Roman"/>
                <w:sz w:val="15"/>
                <w:szCs w:val="15"/>
              </w:rPr>
            </w:pPr>
            <w:r w:rsidRPr="00D905B2">
              <w:rPr>
                <w:rFonts w:ascii="Times New Roman" w:hAnsi="Times New Roman" w:cs="Times New Roman"/>
                <w:sz w:val="15"/>
                <w:szCs w:val="15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67A435" w14:textId="77777777" w:rsidR="008335FA" w:rsidRPr="00D905B2" w:rsidRDefault="008335FA" w:rsidP="00533EA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905B2">
              <w:rPr>
                <w:rFonts w:ascii="Times New Roman" w:hAnsi="Times New Roman" w:cs="Times New Roman"/>
                <w:sz w:val="15"/>
                <w:szCs w:val="15"/>
              </w:rPr>
              <w:t>232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1A1361A5" w14:textId="77777777" w:rsidR="008335FA" w:rsidRPr="00D905B2" w:rsidRDefault="008335FA" w:rsidP="00533EA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905B2">
              <w:rPr>
                <w:rFonts w:ascii="Times New Roman" w:hAnsi="Times New Roman" w:cs="Times New Roman"/>
                <w:sz w:val="15"/>
                <w:szCs w:val="15"/>
              </w:rPr>
              <w:t>6</w:t>
            </w:r>
          </w:p>
        </w:tc>
      </w:tr>
      <w:tr w:rsidR="008335FA" w:rsidRPr="00D905B2" w14:paraId="49BD46D1" w14:textId="77777777" w:rsidTr="00533EA7">
        <w:trPr>
          <w:trHeight w:val="329"/>
          <w:jc w:val="center"/>
        </w:trPr>
        <w:tc>
          <w:tcPr>
            <w:tcW w:w="0" w:type="auto"/>
            <w:vAlign w:val="center"/>
          </w:tcPr>
          <w:p w14:paraId="2C80FF00" w14:textId="77777777" w:rsidR="008335FA" w:rsidRPr="00D905B2" w:rsidRDefault="008335FA" w:rsidP="00533EA7">
            <w:pPr>
              <w:jc w:val="center"/>
              <w:rPr>
                <w:rFonts w:ascii="Times New Roman" w:eastAsia="黑体" w:hAnsi="Times New Roman" w:cs="Times New Roman"/>
                <w:sz w:val="15"/>
                <w:szCs w:val="15"/>
              </w:rPr>
            </w:pPr>
            <w:r w:rsidRPr="00D905B2">
              <w:rPr>
                <w:rFonts w:ascii="Times New Roman" w:eastAsia="黑体" w:hAnsi="Times New Roman" w:cs="Times New Roman"/>
                <w:sz w:val="15"/>
                <w:szCs w:val="15"/>
              </w:rPr>
              <w:t>S20T38-07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C37E09" w14:textId="77777777" w:rsidR="008335FA" w:rsidRPr="00D905B2" w:rsidRDefault="008335FA" w:rsidP="00533EA7">
            <w:pPr>
              <w:jc w:val="center"/>
              <w:rPr>
                <w:rFonts w:ascii="Times New Roman" w:eastAsia="黑体" w:hAnsi="Times New Roman" w:cs="Times New Roman"/>
                <w:sz w:val="15"/>
                <w:szCs w:val="15"/>
              </w:rPr>
            </w:pPr>
            <w:r w:rsidRPr="00D905B2">
              <w:rPr>
                <w:rFonts w:ascii="Times New Roman" w:hAnsi="Times New Roman" w:cs="Times New Roman"/>
                <w:sz w:val="15"/>
                <w:szCs w:val="15"/>
              </w:rPr>
              <w:t xml:space="preserve">115.5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C713B5" w14:textId="77777777" w:rsidR="008335FA" w:rsidRPr="00D905B2" w:rsidRDefault="008335FA" w:rsidP="00533EA7">
            <w:pPr>
              <w:jc w:val="center"/>
              <w:rPr>
                <w:rFonts w:ascii="Times New Roman" w:eastAsia="黑体" w:hAnsi="Times New Roman" w:cs="Times New Roman"/>
                <w:sz w:val="15"/>
                <w:szCs w:val="15"/>
              </w:rPr>
            </w:pPr>
            <w:r w:rsidRPr="00D905B2">
              <w:rPr>
                <w:rFonts w:ascii="Times New Roman" w:hAnsi="Times New Roman" w:cs="Times New Roman"/>
                <w:sz w:val="15"/>
                <w:szCs w:val="15"/>
              </w:rPr>
              <w:t xml:space="preserve">1456.0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4BEAF0" w14:textId="77777777" w:rsidR="008335FA" w:rsidRPr="00D905B2" w:rsidRDefault="008335FA" w:rsidP="00533EA7">
            <w:pPr>
              <w:jc w:val="center"/>
              <w:rPr>
                <w:rFonts w:ascii="Times New Roman" w:eastAsia="黑体" w:hAnsi="Times New Roman" w:cs="Times New Roman"/>
                <w:sz w:val="15"/>
                <w:szCs w:val="15"/>
              </w:rPr>
            </w:pPr>
            <w:r w:rsidRPr="00D905B2">
              <w:rPr>
                <w:rFonts w:ascii="Times New Roman" w:hAnsi="Times New Roman" w:cs="Times New Roman"/>
                <w:sz w:val="15"/>
                <w:szCs w:val="15"/>
              </w:rPr>
              <w:t xml:space="preserve">0.08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80A70B" w14:textId="77777777" w:rsidR="008335FA" w:rsidRPr="00D905B2" w:rsidRDefault="008335FA" w:rsidP="00533EA7">
            <w:pPr>
              <w:jc w:val="center"/>
              <w:rPr>
                <w:rFonts w:ascii="Times New Roman" w:eastAsia="黑体" w:hAnsi="Times New Roman" w:cs="Times New Roman"/>
                <w:sz w:val="15"/>
                <w:szCs w:val="15"/>
              </w:rPr>
            </w:pPr>
            <w:r w:rsidRPr="00D905B2">
              <w:rPr>
                <w:rFonts w:ascii="Times New Roman" w:hAnsi="Times New Roman" w:cs="Times New Roman"/>
                <w:sz w:val="15"/>
                <w:szCs w:val="15"/>
              </w:rPr>
              <w:t xml:space="preserve">0.05078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953121" w14:textId="77777777" w:rsidR="008335FA" w:rsidRPr="00D905B2" w:rsidRDefault="008335FA" w:rsidP="00533EA7">
            <w:pPr>
              <w:jc w:val="center"/>
              <w:rPr>
                <w:rFonts w:ascii="Times New Roman" w:eastAsia="黑体" w:hAnsi="Times New Roman" w:cs="Times New Roman"/>
                <w:sz w:val="15"/>
                <w:szCs w:val="15"/>
              </w:rPr>
            </w:pPr>
            <w:r w:rsidRPr="00D905B2">
              <w:rPr>
                <w:rFonts w:ascii="Times New Roman" w:hAnsi="Times New Roman" w:cs="Times New Roman"/>
                <w:sz w:val="15"/>
                <w:szCs w:val="15"/>
              </w:rPr>
              <w:t xml:space="preserve">0.00189 </w:t>
            </w: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288AA604" w14:textId="77777777" w:rsidR="008335FA" w:rsidRPr="00D905B2" w:rsidRDefault="008335FA" w:rsidP="00533EA7">
            <w:pPr>
              <w:jc w:val="center"/>
              <w:rPr>
                <w:rFonts w:ascii="Times New Roman" w:eastAsia="黑体" w:hAnsi="Times New Roman" w:cs="Times New Roman"/>
                <w:sz w:val="15"/>
                <w:szCs w:val="15"/>
              </w:rPr>
            </w:pPr>
            <w:r w:rsidRPr="00D905B2">
              <w:rPr>
                <w:rFonts w:ascii="Times New Roman" w:hAnsi="Times New Roman" w:cs="Times New Roman"/>
                <w:sz w:val="15"/>
                <w:szCs w:val="15"/>
              </w:rPr>
              <w:t xml:space="preserve">0.25663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0FB7ED" w14:textId="77777777" w:rsidR="008335FA" w:rsidRPr="00D905B2" w:rsidRDefault="008335FA" w:rsidP="00533EA7">
            <w:pPr>
              <w:jc w:val="center"/>
              <w:rPr>
                <w:rFonts w:ascii="Times New Roman" w:eastAsia="黑体" w:hAnsi="Times New Roman" w:cs="Times New Roman"/>
                <w:sz w:val="15"/>
                <w:szCs w:val="15"/>
              </w:rPr>
            </w:pPr>
            <w:r w:rsidRPr="00D905B2">
              <w:rPr>
                <w:rFonts w:ascii="Times New Roman" w:hAnsi="Times New Roman" w:cs="Times New Roman"/>
                <w:sz w:val="15"/>
                <w:szCs w:val="15"/>
              </w:rPr>
              <w:t xml:space="preserve">0.00988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0FDC15" w14:textId="77777777" w:rsidR="008335FA" w:rsidRPr="00D905B2" w:rsidRDefault="008335FA" w:rsidP="00533EA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905B2">
              <w:rPr>
                <w:rFonts w:ascii="Times New Roman" w:hAnsi="Times New Roman" w:cs="Times New Roman"/>
                <w:sz w:val="15"/>
                <w:szCs w:val="15"/>
              </w:rPr>
              <w:t xml:space="preserve">0.03664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7AFB6E" w14:textId="77777777" w:rsidR="008335FA" w:rsidRPr="00D905B2" w:rsidRDefault="008335FA" w:rsidP="00533EA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905B2">
              <w:rPr>
                <w:rFonts w:ascii="Times New Roman" w:hAnsi="Times New Roman" w:cs="Times New Roman"/>
                <w:sz w:val="15"/>
                <w:szCs w:val="15"/>
              </w:rPr>
              <w:t xml:space="preserve">0.00091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00C70B7" w14:textId="77777777" w:rsidR="008335FA" w:rsidRPr="00D905B2" w:rsidRDefault="008335FA" w:rsidP="00533EA7">
            <w:pPr>
              <w:jc w:val="center"/>
              <w:rPr>
                <w:rFonts w:ascii="Times New Roman" w:eastAsia="黑体" w:hAnsi="Times New Roman" w:cs="Times New Roman"/>
                <w:sz w:val="15"/>
                <w:szCs w:val="15"/>
              </w:rPr>
            </w:pPr>
            <w:r w:rsidRPr="00D905B2">
              <w:rPr>
                <w:rFonts w:ascii="Times New Roman" w:hAnsi="Times New Roman" w:cs="Times New Roman"/>
                <w:sz w:val="15"/>
                <w:szCs w:val="15"/>
              </w:rPr>
              <w:t>231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4D20CE" w14:textId="77777777" w:rsidR="008335FA" w:rsidRPr="00D905B2" w:rsidRDefault="008335FA" w:rsidP="00533EA7">
            <w:pPr>
              <w:jc w:val="center"/>
              <w:rPr>
                <w:rFonts w:ascii="Times New Roman" w:eastAsia="黑体" w:hAnsi="Times New Roman" w:cs="Times New Roman"/>
                <w:sz w:val="15"/>
                <w:szCs w:val="15"/>
              </w:rPr>
            </w:pPr>
            <w:r w:rsidRPr="00D905B2">
              <w:rPr>
                <w:rFonts w:ascii="Times New Roman" w:hAnsi="Times New Roman" w:cs="Times New Roman"/>
                <w:sz w:val="15"/>
                <w:szCs w:val="15"/>
              </w:rPr>
              <w:t>46</w:t>
            </w: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31F05022" w14:textId="77777777" w:rsidR="008335FA" w:rsidRPr="00D905B2" w:rsidRDefault="008335FA" w:rsidP="00533EA7">
            <w:pPr>
              <w:jc w:val="center"/>
              <w:rPr>
                <w:rFonts w:ascii="Times New Roman" w:eastAsia="黑体" w:hAnsi="Times New Roman" w:cs="Times New Roman"/>
                <w:sz w:val="15"/>
                <w:szCs w:val="15"/>
              </w:rPr>
            </w:pPr>
            <w:r w:rsidRPr="00D905B2">
              <w:rPr>
                <w:rFonts w:ascii="Times New Roman" w:hAnsi="Times New Roman" w:cs="Times New Roman"/>
                <w:sz w:val="15"/>
                <w:szCs w:val="15"/>
              </w:rPr>
              <w:t>232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3F0543" w14:textId="77777777" w:rsidR="008335FA" w:rsidRPr="00D905B2" w:rsidRDefault="008335FA" w:rsidP="00533EA7">
            <w:pPr>
              <w:jc w:val="center"/>
              <w:rPr>
                <w:rFonts w:ascii="Times New Roman" w:eastAsia="黑体" w:hAnsi="Times New Roman" w:cs="Times New Roman"/>
                <w:sz w:val="15"/>
                <w:szCs w:val="15"/>
              </w:rPr>
            </w:pPr>
            <w:r w:rsidRPr="00D905B2">
              <w:rPr>
                <w:rFonts w:ascii="Times New Roman" w:hAnsi="Times New Roman" w:cs="Times New Roman"/>
                <w:sz w:val="15"/>
                <w:szCs w:val="15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B9BE2B" w14:textId="77777777" w:rsidR="008335FA" w:rsidRPr="00D905B2" w:rsidRDefault="008335FA" w:rsidP="00533EA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905B2">
              <w:rPr>
                <w:rFonts w:ascii="Times New Roman" w:hAnsi="Times New Roman" w:cs="Times New Roman"/>
                <w:sz w:val="15"/>
                <w:szCs w:val="15"/>
              </w:rPr>
              <w:t>232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4FC167F0" w14:textId="77777777" w:rsidR="008335FA" w:rsidRPr="00D905B2" w:rsidRDefault="008335FA" w:rsidP="00533EA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905B2">
              <w:rPr>
                <w:rFonts w:ascii="Times New Roman" w:hAnsi="Times New Roman" w:cs="Times New Roman"/>
                <w:sz w:val="15"/>
                <w:szCs w:val="15"/>
              </w:rPr>
              <w:t>6</w:t>
            </w:r>
          </w:p>
        </w:tc>
      </w:tr>
      <w:tr w:rsidR="008335FA" w:rsidRPr="00D905B2" w14:paraId="5E0876E0" w14:textId="77777777" w:rsidTr="00533EA7">
        <w:trPr>
          <w:trHeight w:val="329"/>
          <w:jc w:val="center"/>
        </w:trPr>
        <w:tc>
          <w:tcPr>
            <w:tcW w:w="0" w:type="auto"/>
            <w:vAlign w:val="center"/>
          </w:tcPr>
          <w:p w14:paraId="7D529797" w14:textId="77777777" w:rsidR="008335FA" w:rsidRPr="00D905B2" w:rsidRDefault="008335FA" w:rsidP="00533EA7">
            <w:pPr>
              <w:jc w:val="center"/>
              <w:rPr>
                <w:rFonts w:ascii="Times New Roman" w:eastAsia="黑体" w:hAnsi="Times New Roman" w:cs="Times New Roman"/>
                <w:sz w:val="15"/>
                <w:szCs w:val="15"/>
              </w:rPr>
            </w:pPr>
            <w:r w:rsidRPr="00D905B2">
              <w:rPr>
                <w:rFonts w:ascii="Times New Roman" w:eastAsia="黑体" w:hAnsi="Times New Roman" w:cs="Times New Roman"/>
                <w:sz w:val="15"/>
                <w:szCs w:val="15"/>
              </w:rPr>
              <w:t>S20T38-08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8E69A0" w14:textId="77777777" w:rsidR="008335FA" w:rsidRPr="00D905B2" w:rsidRDefault="008335FA" w:rsidP="00533EA7">
            <w:pPr>
              <w:jc w:val="center"/>
              <w:rPr>
                <w:rFonts w:ascii="Times New Roman" w:eastAsia="黑体" w:hAnsi="Times New Roman" w:cs="Times New Roman"/>
                <w:sz w:val="15"/>
                <w:szCs w:val="15"/>
              </w:rPr>
            </w:pPr>
            <w:r w:rsidRPr="00D905B2">
              <w:rPr>
                <w:rFonts w:ascii="Times New Roman" w:hAnsi="Times New Roman" w:cs="Times New Roman"/>
                <w:sz w:val="15"/>
                <w:szCs w:val="15"/>
              </w:rPr>
              <w:t xml:space="preserve">104.9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76FD03" w14:textId="77777777" w:rsidR="008335FA" w:rsidRPr="00D905B2" w:rsidRDefault="008335FA" w:rsidP="00533EA7">
            <w:pPr>
              <w:jc w:val="center"/>
              <w:rPr>
                <w:rFonts w:ascii="Times New Roman" w:eastAsia="黑体" w:hAnsi="Times New Roman" w:cs="Times New Roman"/>
                <w:sz w:val="15"/>
                <w:szCs w:val="15"/>
              </w:rPr>
            </w:pPr>
            <w:r w:rsidRPr="00D905B2">
              <w:rPr>
                <w:rFonts w:ascii="Times New Roman" w:hAnsi="Times New Roman" w:cs="Times New Roman"/>
                <w:sz w:val="15"/>
                <w:szCs w:val="15"/>
              </w:rPr>
              <w:t xml:space="preserve">1712.1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D5266B" w14:textId="77777777" w:rsidR="008335FA" w:rsidRPr="00D905B2" w:rsidRDefault="008335FA" w:rsidP="00533EA7">
            <w:pPr>
              <w:jc w:val="center"/>
              <w:rPr>
                <w:rFonts w:ascii="Times New Roman" w:eastAsia="黑体" w:hAnsi="Times New Roman" w:cs="Times New Roman"/>
                <w:sz w:val="15"/>
                <w:szCs w:val="15"/>
              </w:rPr>
            </w:pPr>
            <w:r w:rsidRPr="00D905B2">
              <w:rPr>
                <w:rFonts w:ascii="Times New Roman" w:hAnsi="Times New Roman" w:cs="Times New Roman"/>
                <w:sz w:val="15"/>
                <w:szCs w:val="15"/>
              </w:rPr>
              <w:t xml:space="preserve">0.06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2FB7E7" w14:textId="77777777" w:rsidR="008335FA" w:rsidRPr="00D905B2" w:rsidRDefault="008335FA" w:rsidP="00533EA7">
            <w:pPr>
              <w:jc w:val="center"/>
              <w:rPr>
                <w:rFonts w:ascii="Times New Roman" w:eastAsia="黑体" w:hAnsi="Times New Roman" w:cs="Times New Roman"/>
                <w:sz w:val="15"/>
                <w:szCs w:val="15"/>
              </w:rPr>
            </w:pPr>
            <w:r w:rsidRPr="00D905B2">
              <w:rPr>
                <w:rFonts w:ascii="Times New Roman" w:hAnsi="Times New Roman" w:cs="Times New Roman"/>
                <w:sz w:val="15"/>
                <w:szCs w:val="15"/>
              </w:rPr>
              <w:t xml:space="preserve">0.05087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AEFB60" w14:textId="77777777" w:rsidR="008335FA" w:rsidRPr="00D905B2" w:rsidRDefault="008335FA" w:rsidP="00533EA7">
            <w:pPr>
              <w:jc w:val="center"/>
              <w:rPr>
                <w:rFonts w:ascii="Times New Roman" w:eastAsia="黑体" w:hAnsi="Times New Roman" w:cs="Times New Roman"/>
                <w:sz w:val="15"/>
                <w:szCs w:val="15"/>
              </w:rPr>
            </w:pPr>
            <w:r w:rsidRPr="00D905B2">
              <w:rPr>
                <w:rFonts w:ascii="Times New Roman" w:hAnsi="Times New Roman" w:cs="Times New Roman"/>
                <w:sz w:val="15"/>
                <w:szCs w:val="15"/>
              </w:rPr>
              <w:t xml:space="preserve">0.00160 </w:t>
            </w: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2DEE5F47" w14:textId="77777777" w:rsidR="008335FA" w:rsidRPr="00D905B2" w:rsidRDefault="008335FA" w:rsidP="00533EA7">
            <w:pPr>
              <w:jc w:val="center"/>
              <w:rPr>
                <w:rFonts w:ascii="Times New Roman" w:eastAsia="黑体" w:hAnsi="Times New Roman" w:cs="Times New Roman"/>
                <w:sz w:val="15"/>
                <w:szCs w:val="15"/>
              </w:rPr>
            </w:pPr>
            <w:r w:rsidRPr="00D905B2">
              <w:rPr>
                <w:rFonts w:ascii="Times New Roman" w:hAnsi="Times New Roman" w:cs="Times New Roman"/>
                <w:sz w:val="15"/>
                <w:szCs w:val="15"/>
              </w:rPr>
              <w:t xml:space="preserve">0.25700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C9F29F" w14:textId="77777777" w:rsidR="008335FA" w:rsidRPr="00D905B2" w:rsidRDefault="008335FA" w:rsidP="00533EA7">
            <w:pPr>
              <w:jc w:val="center"/>
              <w:rPr>
                <w:rFonts w:ascii="Times New Roman" w:eastAsia="黑体" w:hAnsi="Times New Roman" w:cs="Times New Roman"/>
                <w:sz w:val="15"/>
                <w:szCs w:val="15"/>
              </w:rPr>
            </w:pPr>
            <w:r w:rsidRPr="00D905B2">
              <w:rPr>
                <w:rFonts w:ascii="Times New Roman" w:hAnsi="Times New Roman" w:cs="Times New Roman"/>
                <w:sz w:val="15"/>
                <w:szCs w:val="15"/>
              </w:rPr>
              <w:t xml:space="preserve">0.00856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6D90B5" w14:textId="77777777" w:rsidR="008335FA" w:rsidRPr="00D905B2" w:rsidRDefault="008335FA" w:rsidP="00533EA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905B2">
              <w:rPr>
                <w:rFonts w:ascii="Times New Roman" w:hAnsi="Times New Roman" w:cs="Times New Roman"/>
                <w:sz w:val="15"/>
                <w:szCs w:val="15"/>
              </w:rPr>
              <w:t xml:space="preserve">0.03663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554C84" w14:textId="77777777" w:rsidR="008335FA" w:rsidRPr="00D905B2" w:rsidRDefault="008335FA" w:rsidP="00533EA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905B2">
              <w:rPr>
                <w:rFonts w:ascii="Times New Roman" w:hAnsi="Times New Roman" w:cs="Times New Roman"/>
                <w:sz w:val="15"/>
                <w:szCs w:val="15"/>
              </w:rPr>
              <w:t xml:space="preserve">0.00089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B6538D9" w14:textId="77777777" w:rsidR="008335FA" w:rsidRPr="00D905B2" w:rsidRDefault="008335FA" w:rsidP="00533EA7">
            <w:pPr>
              <w:jc w:val="center"/>
              <w:rPr>
                <w:rFonts w:ascii="Times New Roman" w:eastAsia="黑体" w:hAnsi="Times New Roman" w:cs="Times New Roman"/>
                <w:sz w:val="15"/>
                <w:szCs w:val="15"/>
              </w:rPr>
            </w:pPr>
            <w:r w:rsidRPr="00D905B2">
              <w:rPr>
                <w:rFonts w:ascii="Times New Roman" w:hAnsi="Times New Roman" w:cs="Times New Roman"/>
                <w:sz w:val="15"/>
                <w:szCs w:val="15"/>
              </w:rPr>
              <w:t>235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42AEF4" w14:textId="77777777" w:rsidR="008335FA" w:rsidRPr="00D905B2" w:rsidRDefault="008335FA" w:rsidP="00533EA7">
            <w:pPr>
              <w:jc w:val="center"/>
              <w:rPr>
                <w:rFonts w:ascii="Times New Roman" w:eastAsia="黑体" w:hAnsi="Times New Roman" w:cs="Times New Roman"/>
                <w:sz w:val="15"/>
                <w:szCs w:val="15"/>
              </w:rPr>
            </w:pPr>
            <w:r w:rsidRPr="00D905B2">
              <w:rPr>
                <w:rFonts w:ascii="Times New Roman" w:hAnsi="Times New Roman" w:cs="Times New Roman"/>
                <w:sz w:val="15"/>
                <w:szCs w:val="15"/>
              </w:rPr>
              <w:t>37</w:t>
            </w: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5A3EA37A" w14:textId="77777777" w:rsidR="008335FA" w:rsidRPr="00D905B2" w:rsidRDefault="008335FA" w:rsidP="00533EA7">
            <w:pPr>
              <w:jc w:val="center"/>
              <w:rPr>
                <w:rFonts w:ascii="Times New Roman" w:eastAsia="黑体" w:hAnsi="Times New Roman" w:cs="Times New Roman"/>
                <w:sz w:val="15"/>
                <w:szCs w:val="15"/>
              </w:rPr>
            </w:pPr>
            <w:r w:rsidRPr="00D905B2">
              <w:rPr>
                <w:rFonts w:ascii="Times New Roman" w:hAnsi="Times New Roman" w:cs="Times New Roman"/>
                <w:sz w:val="15"/>
                <w:szCs w:val="15"/>
              </w:rPr>
              <w:t>232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125B2F" w14:textId="77777777" w:rsidR="008335FA" w:rsidRPr="00D905B2" w:rsidRDefault="008335FA" w:rsidP="00533EA7">
            <w:pPr>
              <w:jc w:val="center"/>
              <w:rPr>
                <w:rFonts w:ascii="Times New Roman" w:eastAsia="黑体" w:hAnsi="Times New Roman" w:cs="Times New Roman"/>
                <w:sz w:val="15"/>
                <w:szCs w:val="15"/>
              </w:rPr>
            </w:pPr>
            <w:r w:rsidRPr="00D905B2">
              <w:rPr>
                <w:rFonts w:ascii="Times New Roman" w:hAnsi="Times New Roman" w:cs="Times New Roman"/>
                <w:sz w:val="15"/>
                <w:szCs w:val="15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40E813" w14:textId="77777777" w:rsidR="008335FA" w:rsidRPr="00D905B2" w:rsidRDefault="008335FA" w:rsidP="00533EA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905B2">
              <w:rPr>
                <w:rFonts w:ascii="Times New Roman" w:hAnsi="Times New Roman" w:cs="Times New Roman"/>
                <w:sz w:val="15"/>
                <w:szCs w:val="15"/>
              </w:rPr>
              <w:t>232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1413FE1E" w14:textId="77777777" w:rsidR="008335FA" w:rsidRPr="00D905B2" w:rsidRDefault="008335FA" w:rsidP="00533EA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905B2">
              <w:rPr>
                <w:rFonts w:ascii="Times New Roman" w:hAnsi="Times New Roman" w:cs="Times New Roman"/>
                <w:sz w:val="15"/>
                <w:szCs w:val="15"/>
              </w:rPr>
              <w:t>6</w:t>
            </w:r>
          </w:p>
        </w:tc>
      </w:tr>
      <w:tr w:rsidR="008335FA" w:rsidRPr="00D905B2" w14:paraId="1BD80744" w14:textId="77777777" w:rsidTr="00533EA7">
        <w:trPr>
          <w:trHeight w:val="329"/>
          <w:jc w:val="center"/>
        </w:trPr>
        <w:tc>
          <w:tcPr>
            <w:tcW w:w="0" w:type="auto"/>
            <w:vAlign w:val="center"/>
          </w:tcPr>
          <w:p w14:paraId="05C54F23" w14:textId="77777777" w:rsidR="008335FA" w:rsidRPr="00D905B2" w:rsidRDefault="008335FA" w:rsidP="00533EA7">
            <w:pPr>
              <w:jc w:val="center"/>
              <w:rPr>
                <w:rFonts w:ascii="Times New Roman" w:eastAsia="黑体" w:hAnsi="Times New Roman" w:cs="Times New Roman"/>
                <w:sz w:val="15"/>
                <w:szCs w:val="15"/>
              </w:rPr>
            </w:pPr>
            <w:r w:rsidRPr="00D905B2">
              <w:rPr>
                <w:rFonts w:ascii="Times New Roman" w:eastAsia="黑体" w:hAnsi="Times New Roman" w:cs="Times New Roman"/>
                <w:sz w:val="15"/>
                <w:szCs w:val="15"/>
              </w:rPr>
              <w:lastRenderedPageBreak/>
              <w:t>S20T38-09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79AA6F" w14:textId="77777777" w:rsidR="008335FA" w:rsidRPr="00D905B2" w:rsidRDefault="008335FA" w:rsidP="00533EA7">
            <w:pPr>
              <w:jc w:val="center"/>
              <w:rPr>
                <w:rFonts w:ascii="Times New Roman" w:eastAsia="黑体" w:hAnsi="Times New Roman" w:cs="Times New Roman"/>
                <w:sz w:val="15"/>
                <w:szCs w:val="15"/>
              </w:rPr>
            </w:pPr>
            <w:r w:rsidRPr="00D905B2">
              <w:rPr>
                <w:rFonts w:ascii="Times New Roman" w:hAnsi="Times New Roman" w:cs="Times New Roman"/>
                <w:sz w:val="15"/>
                <w:szCs w:val="15"/>
              </w:rPr>
              <w:t xml:space="preserve">72.6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8C516C" w14:textId="77777777" w:rsidR="008335FA" w:rsidRPr="00D905B2" w:rsidRDefault="008335FA" w:rsidP="00533EA7">
            <w:pPr>
              <w:jc w:val="center"/>
              <w:rPr>
                <w:rFonts w:ascii="Times New Roman" w:eastAsia="黑体" w:hAnsi="Times New Roman" w:cs="Times New Roman"/>
                <w:sz w:val="15"/>
                <w:szCs w:val="15"/>
              </w:rPr>
            </w:pPr>
            <w:r w:rsidRPr="00D905B2">
              <w:rPr>
                <w:rFonts w:ascii="Times New Roman" w:hAnsi="Times New Roman" w:cs="Times New Roman"/>
                <w:sz w:val="15"/>
                <w:szCs w:val="15"/>
              </w:rPr>
              <w:t xml:space="preserve">1492.3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1C61B2" w14:textId="77777777" w:rsidR="008335FA" w:rsidRPr="00D905B2" w:rsidRDefault="008335FA" w:rsidP="00533EA7">
            <w:pPr>
              <w:jc w:val="center"/>
              <w:rPr>
                <w:rFonts w:ascii="Times New Roman" w:eastAsia="黑体" w:hAnsi="Times New Roman" w:cs="Times New Roman"/>
                <w:sz w:val="15"/>
                <w:szCs w:val="15"/>
              </w:rPr>
            </w:pPr>
            <w:r w:rsidRPr="00D905B2">
              <w:rPr>
                <w:rFonts w:ascii="Times New Roman" w:hAnsi="Times New Roman" w:cs="Times New Roman"/>
                <w:sz w:val="15"/>
                <w:szCs w:val="15"/>
              </w:rPr>
              <w:t xml:space="preserve">0.05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DCABC1" w14:textId="77777777" w:rsidR="008335FA" w:rsidRPr="00D905B2" w:rsidRDefault="008335FA" w:rsidP="00533EA7">
            <w:pPr>
              <w:jc w:val="center"/>
              <w:rPr>
                <w:rFonts w:ascii="Times New Roman" w:eastAsia="黑体" w:hAnsi="Times New Roman" w:cs="Times New Roman"/>
                <w:sz w:val="15"/>
                <w:szCs w:val="15"/>
              </w:rPr>
            </w:pPr>
            <w:r w:rsidRPr="00D905B2">
              <w:rPr>
                <w:rFonts w:ascii="Times New Roman" w:hAnsi="Times New Roman" w:cs="Times New Roman"/>
                <w:sz w:val="15"/>
                <w:szCs w:val="15"/>
              </w:rPr>
              <w:t xml:space="preserve">0.05145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B5C688" w14:textId="77777777" w:rsidR="008335FA" w:rsidRPr="00D905B2" w:rsidRDefault="008335FA" w:rsidP="00533EA7">
            <w:pPr>
              <w:jc w:val="center"/>
              <w:rPr>
                <w:rFonts w:ascii="Times New Roman" w:eastAsia="黑体" w:hAnsi="Times New Roman" w:cs="Times New Roman"/>
                <w:sz w:val="15"/>
                <w:szCs w:val="15"/>
              </w:rPr>
            </w:pPr>
            <w:r w:rsidRPr="00D905B2">
              <w:rPr>
                <w:rFonts w:ascii="Times New Roman" w:hAnsi="Times New Roman" w:cs="Times New Roman"/>
                <w:sz w:val="15"/>
                <w:szCs w:val="15"/>
              </w:rPr>
              <w:t xml:space="preserve">0.00179 </w:t>
            </w: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608E2AD1" w14:textId="77777777" w:rsidR="008335FA" w:rsidRPr="00D905B2" w:rsidRDefault="008335FA" w:rsidP="00533EA7">
            <w:pPr>
              <w:jc w:val="center"/>
              <w:rPr>
                <w:rFonts w:ascii="Times New Roman" w:eastAsia="黑体" w:hAnsi="Times New Roman" w:cs="Times New Roman"/>
                <w:sz w:val="15"/>
                <w:szCs w:val="15"/>
              </w:rPr>
            </w:pPr>
            <w:r w:rsidRPr="00D905B2">
              <w:rPr>
                <w:rFonts w:ascii="Times New Roman" w:hAnsi="Times New Roman" w:cs="Times New Roman"/>
                <w:sz w:val="15"/>
                <w:szCs w:val="15"/>
              </w:rPr>
              <w:t xml:space="preserve">0.25889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0D84D8" w14:textId="77777777" w:rsidR="008335FA" w:rsidRPr="00D905B2" w:rsidRDefault="008335FA" w:rsidP="00533EA7">
            <w:pPr>
              <w:jc w:val="center"/>
              <w:rPr>
                <w:rFonts w:ascii="Times New Roman" w:eastAsia="黑体" w:hAnsi="Times New Roman" w:cs="Times New Roman"/>
                <w:sz w:val="15"/>
                <w:szCs w:val="15"/>
              </w:rPr>
            </w:pPr>
            <w:r w:rsidRPr="00D905B2">
              <w:rPr>
                <w:rFonts w:ascii="Times New Roman" w:hAnsi="Times New Roman" w:cs="Times New Roman"/>
                <w:sz w:val="15"/>
                <w:szCs w:val="15"/>
              </w:rPr>
              <w:t xml:space="preserve">0.00946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AE220B" w14:textId="77777777" w:rsidR="008335FA" w:rsidRPr="00D905B2" w:rsidRDefault="008335FA" w:rsidP="00533EA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905B2">
              <w:rPr>
                <w:rFonts w:ascii="Times New Roman" w:hAnsi="Times New Roman" w:cs="Times New Roman"/>
                <w:sz w:val="15"/>
                <w:szCs w:val="15"/>
              </w:rPr>
              <w:t xml:space="preserve">0.03648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5CD618" w14:textId="77777777" w:rsidR="008335FA" w:rsidRPr="00D905B2" w:rsidRDefault="008335FA" w:rsidP="00533EA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905B2">
              <w:rPr>
                <w:rFonts w:ascii="Times New Roman" w:hAnsi="Times New Roman" w:cs="Times New Roman"/>
                <w:sz w:val="15"/>
                <w:szCs w:val="15"/>
              </w:rPr>
              <w:t xml:space="preserve">0.00088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18DFEE1" w14:textId="77777777" w:rsidR="008335FA" w:rsidRPr="00D905B2" w:rsidRDefault="008335FA" w:rsidP="00533EA7">
            <w:pPr>
              <w:jc w:val="center"/>
              <w:rPr>
                <w:rFonts w:ascii="Times New Roman" w:eastAsia="黑体" w:hAnsi="Times New Roman" w:cs="Times New Roman"/>
                <w:sz w:val="15"/>
                <w:szCs w:val="15"/>
              </w:rPr>
            </w:pPr>
            <w:r w:rsidRPr="00D905B2">
              <w:rPr>
                <w:rFonts w:ascii="Times New Roman" w:hAnsi="Times New Roman" w:cs="Times New Roman"/>
                <w:sz w:val="15"/>
                <w:szCs w:val="15"/>
              </w:rPr>
              <w:t>261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77E55E" w14:textId="77777777" w:rsidR="008335FA" w:rsidRPr="00D905B2" w:rsidRDefault="008335FA" w:rsidP="00533EA7">
            <w:pPr>
              <w:jc w:val="center"/>
              <w:rPr>
                <w:rFonts w:ascii="Times New Roman" w:eastAsia="黑体" w:hAnsi="Times New Roman" w:cs="Times New Roman"/>
                <w:sz w:val="15"/>
                <w:szCs w:val="15"/>
              </w:rPr>
            </w:pPr>
            <w:r w:rsidRPr="00D905B2">
              <w:rPr>
                <w:rFonts w:ascii="Times New Roman" w:hAnsi="Times New Roman" w:cs="Times New Roman"/>
                <w:sz w:val="15"/>
                <w:szCs w:val="15"/>
              </w:rPr>
              <w:t>43</w:t>
            </w: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55A70E1B" w14:textId="77777777" w:rsidR="008335FA" w:rsidRPr="00D905B2" w:rsidRDefault="008335FA" w:rsidP="00533EA7">
            <w:pPr>
              <w:jc w:val="center"/>
              <w:rPr>
                <w:rFonts w:ascii="Times New Roman" w:eastAsia="黑体" w:hAnsi="Times New Roman" w:cs="Times New Roman"/>
                <w:sz w:val="15"/>
                <w:szCs w:val="15"/>
              </w:rPr>
            </w:pPr>
            <w:r w:rsidRPr="00D905B2">
              <w:rPr>
                <w:rFonts w:ascii="Times New Roman" w:hAnsi="Times New Roman" w:cs="Times New Roman"/>
                <w:sz w:val="15"/>
                <w:szCs w:val="15"/>
              </w:rPr>
              <w:t>234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D4FC2D" w14:textId="77777777" w:rsidR="008335FA" w:rsidRPr="00D905B2" w:rsidRDefault="008335FA" w:rsidP="00533EA7">
            <w:pPr>
              <w:jc w:val="center"/>
              <w:rPr>
                <w:rFonts w:ascii="Times New Roman" w:eastAsia="黑体" w:hAnsi="Times New Roman" w:cs="Times New Roman"/>
                <w:sz w:val="15"/>
                <w:szCs w:val="15"/>
              </w:rPr>
            </w:pPr>
            <w:r w:rsidRPr="00D905B2">
              <w:rPr>
                <w:rFonts w:ascii="Times New Roman" w:hAnsi="Times New Roman" w:cs="Times New Roman"/>
                <w:sz w:val="15"/>
                <w:szCs w:val="15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DB0011" w14:textId="77777777" w:rsidR="008335FA" w:rsidRPr="00D905B2" w:rsidRDefault="008335FA" w:rsidP="00533EA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905B2">
              <w:rPr>
                <w:rFonts w:ascii="Times New Roman" w:hAnsi="Times New Roman" w:cs="Times New Roman"/>
                <w:sz w:val="15"/>
                <w:szCs w:val="15"/>
              </w:rPr>
              <w:t>231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619E9571" w14:textId="77777777" w:rsidR="008335FA" w:rsidRPr="00D905B2" w:rsidRDefault="008335FA" w:rsidP="00533EA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905B2">
              <w:rPr>
                <w:rFonts w:ascii="Times New Roman" w:hAnsi="Times New Roman" w:cs="Times New Roman"/>
                <w:sz w:val="15"/>
                <w:szCs w:val="15"/>
              </w:rPr>
              <w:t>5</w:t>
            </w:r>
          </w:p>
        </w:tc>
      </w:tr>
      <w:tr w:rsidR="008335FA" w:rsidRPr="00D905B2" w14:paraId="56D3CEAA" w14:textId="77777777" w:rsidTr="00533EA7">
        <w:trPr>
          <w:trHeight w:val="329"/>
          <w:jc w:val="center"/>
        </w:trPr>
        <w:tc>
          <w:tcPr>
            <w:tcW w:w="0" w:type="auto"/>
            <w:vAlign w:val="center"/>
          </w:tcPr>
          <w:p w14:paraId="499B6ECE" w14:textId="77777777" w:rsidR="008335FA" w:rsidRPr="00D905B2" w:rsidRDefault="008335FA" w:rsidP="00533EA7">
            <w:pPr>
              <w:jc w:val="center"/>
              <w:rPr>
                <w:rFonts w:ascii="Times New Roman" w:eastAsia="黑体" w:hAnsi="Times New Roman" w:cs="Times New Roman"/>
                <w:sz w:val="15"/>
                <w:szCs w:val="15"/>
              </w:rPr>
            </w:pPr>
            <w:r w:rsidRPr="00D905B2">
              <w:rPr>
                <w:rFonts w:ascii="Times New Roman" w:eastAsia="黑体" w:hAnsi="Times New Roman" w:cs="Times New Roman"/>
                <w:sz w:val="15"/>
                <w:szCs w:val="15"/>
              </w:rPr>
              <w:t>S20T38-10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F6AA07" w14:textId="77777777" w:rsidR="008335FA" w:rsidRPr="00D905B2" w:rsidRDefault="008335FA" w:rsidP="00533EA7">
            <w:pPr>
              <w:jc w:val="center"/>
              <w:rPr>
                <w:rFonts w:ascii="Times New Roman" w:eastAsia="黑体" w:hAnsi="Times New Roman" w:cs="Times New Roman"/>
                <w:sz w:val="15"/>
                <w:szCs w:val="15"/>
              </w:rPr>
            </w:pPr>
            <w:r w:rsidRPr="00D905B2">
              <w:rPr>
                <w:rFonts w:ascii="Times New Roman" w:hAnsi="Times New Roman" w:cs="Times New Roman"/>
                <w:sz w:val="15"/>
                <w:szCs w:val="15"/>
              </w:rPr>
              <w:t xml:space="preserve">120.5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E5BC8A" w14:textId="77777777" w:rsidR="008335FA" w:rsidRPr="00D905B2" w:rsidRDefault="008335FA" w:rsidP="00533EA7">
            <w:pPr>
              <w:jc w:val="center"/>
              <w:rPr>
                <w:rFonts w:ascii="Times New Roman" w:eastAsia="黑体" w:hAnsi="Times New Roman" w:cs="Times New Roman"/>
                <w:sz w:val="15"/>
                <w:szCs w:val="15"/>
              </w:rPr>
            </w:pPr>
            <w:r w:rsidRPr="00D905B2">
              <w:rPr>
                <w:rFonts w:ascii="Times New Roman" w:hAnsi="Times New Roman" w:cs="Times New Roman"/>
                <w:sz w:val="15"/>
                <w:szCs w:val="15"/>
              </w:rPr>
              <w:t xml:space="preserve">1977.0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7EC67B" w14:textId="77777777" w:rsidR="008335FA" w:rsidRPr="00D905B2" w:rsidRDefault="008335FA" w:rsidP="00533EA7">
            <w:pPr>
              <w:jc w:val="center"/>
              <w:rPr>
                <w:rFonts w:ascii="Times New Roman" w:eastAsia="黑体" w:hAnsi="Times New Roman" w:cs="Times New Roman"/>
                <w:sz w:val="15"/>
                <w:szCs w:val="15"/>
              </w:rPr>
            </w:pPr>
            <w:r w:rsidRPr="00D905B2">
              <w:rPr>
                <w:rFonts w:ascii="Times New Roman" w:hAnsi="Times New Roman" w:cs="Times New Roman"/>
                <w:sz w:val="15"/>
                <w:szCs w:val="15"/>
              </w:rPr>
              <w:t xml:space="preserve">0.06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916068" w14:textId="77777777" w:rsidR="008335FA" w:rsidRPr="00D905B2" w:rsidRDefault="008335FA" w:rsidP="00533EA7">
            <w:pPr>
              <w:jc w:val="center"/>
              <w:rPr>
                <w:rFonts w:ascii="Times New Roman" w:eastAsia="黑体" w:hAnsi="Times New Roman" w:cs="Times New Roman"/>
                <w:sz w:val="15"/>
                <w:szCs w:val="15"/>
              </w:rPr>
            </w:pPr>
            <w:r w:rsidRPr="00D905B2">
              <w:rPr>
                <w:rFonts w:ascii="Times New Roman" w:hAnsi="Times New Roman" w:cs="Times New Roman"/>
                <w:sz w:val="15"/>
                <w:szCs w:val="15"/>
              </w:rPr>
              <w:t xml:space="preserve">0.05076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2C5C0E" w14:textId="77777777" w:rsidR="008335FA" w:rsidRPr="00D905B2" w:rsidRDefault="008335FA" w:rsidP="00533EA7">
            <w:pPr>
              <w:jc w:val="center"/>
              <w:rPr>
                <w:rFonts w:ascii="Times New Roman" w:eastAsia="黑体" w:hAnsi="Times New Roman" w:cs="Times New Roman"/>
                <w:sz w:val="15"/>
                <w:szCs w:val="15"/>
              </w:rPr>
            </w:pPr>
            <w:r w:rsidRPr="00D905B2">
              <w:rPr>
                <w:rFonts w:ascii="Times New Roman" w:hAnsi="Times New Roman" w:cs="Times New Roman"/>
                <w:sz w:val="15"/>
                <w:szCs w:val="15"/>
              </w:rPr>
              <w:t xml:space="preserve">0.00199 </w:t>
            </w: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29D4830B" w14:textId="77777777" w:rsidR="008335FA" w:rsidRPr="00D905B2" w:rsidRDefault="008335FA" w:rsidP="00533EA7">
            <w:pPr>
              <w:jc w:val="center"/>
              <w:rPr>
                <w:rFonts w:ascii="Times New Roman" w:eastAsia="黑体" w:hAnsi="Times New Roman" w:cs="Times New Roman"/>
                <w:sz w:val="15"/>
                <w:szCs w:val="15"/>
              </w:rPr>
            </w:pPr>
            <w:r w:rsidRPr="00D905B2">
              <w:rPr>
                <w:rFonts w:ascii="Times New Roman" w:hAnsi="Times New Roman" w:cs="Times New Roman"/>
                <w:sz w:val="15"/>
                <w:szCs w:val="15"/>
              </w:rPr>
              <w:t xml:space="preserve">0.25453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B3FD82" w14:textId="77777777" w:rsidR="008335FA" w:rsidRPr="00D905B2" w:rsidRDefault="008335FA" w:rsidP="00533EA7">
            <w:pPr>
              <w:jc w:val="center"/>
              <w:rPr>
                <w:rFonts w:ascii="Times New Roman" w:eastAsia="黑体" w:hAnsi="Times New Roman" w:cs="Times New Roman"/>
                <w:sz w:val="15"/>
                <w:szCs w:val="15"/>
              </w:rPr>
            </w:pPr>
            <w:r w:rsidRPr="00D905B2">
              <w:rPr>
                <w:rFonts w:ascii="Times New Roman" w:hAnsi="Times New Roman" w:cs="Times New Roman"/>
                <w:sz w:val="15"/>
                <w:szCs w:val="15"/>
              </w:rPr>
              <w:t xml:space="preserve">0.01035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114D21" w14:textId="77777777" w:rsidR="008335FA" w:rsidRPr="00D905B2" w:rsidRDefault="008335FA" w:rsidP="00533EA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905B2">
              <w:rPr>
                <w:rFonts w:ascii="Times New Roman" w:hAnsi="Times New Roman" w:cs="Times New Roman"/>
                <w:sz w:val="15"/>
                <w:szCs w:val="15"/>
              </w:rPr>
              <w:t xml:space="preserve">0.03635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C8A9DB" w14:textId="77777777" w:rsidR="008335FA" w:rsidRPr="00D905B2" w:rsidRDefault="008335FA" w:rsidP="00533EA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905B2">
              <w:rPr>
                <w:rFonts w:ascii="Times New Roman" w:hAnsi="Times New Roman" w:cs="Times New Roman"/>
                <w:sz w:val="15"/>
                <w:szCs w:val="15"/>
              </w:rPr>
              <w:t xml:space="preserve">0.00089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328F93F" w14:textId="77777777" w:rsidR="008335FA" w:rsidRPr="00D905B2" w:rsidRDefault="008335FA" w:rsidP="00533EA7">
            <w:pPr>
              <w:jc w:val="center"/>
              <w:rPr>
                <w:rFonts w:ascii="Times New Roman" w:eastAsia="黑体" w:hAnsi="Times New Roman" w:cs="Times New Roman"/>
                <w:sz w:val="15"/>
                <w:szCs w:val="15"/>
              </w:rPr>
            </w:pPr>
            <w:r w:rsidRPr="00D905B2">
              <w:rPr>
                <w:rFonts w:ascii="Times New Roman" w:hAnsi="Times New Roman" w:cs="Times New Roman"/>
                <w:sz w:val="15"/>
                <w:szCs w:val="15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EEB2B1" w14:textId="77777777" w:rsidR="008335FA" w:rsidRPr="00D905B2" w:rsidRDefault="008335FA" w:rsidP="00533EA7">
            <w:pPr>
              <w:jc w:val="center"/>
              <w:rPr>
                <w:rFonts w:ascii="Times New Roman" w:eastAsia="黑体" w:hAnsi="Times New Roman" w:cs="Times New Roman"/>
                <w:sz w:val="15"/>
                <w:szCs w:val="15"/>
              </w:rPr>
            </w:pPr>
            <w:r w:rsidRPr="00D905B2">
              <w:rPr>
                <w:rFonts w:ascii="Times New Roman" w:hAnsi="Times New Roman" w:cs="Times New Roman"/>
                <w:sz w:val="15"/>
                <w:szCs w:val="15"/>
              </w:rPr>
              <w:t>51</w:t>
            </w: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0149EAC0" w14:textId="77777777" w:rsidR="008335FA" w:rsidRPr="00D905B2" w:rsidRDefault="008335FA" w:rsidP="00533EA7">
            <w:pPr>
              <w:jc w:val="center"/>
              <w:rPr>
                <w:rFonts w:ascii="Times New Roman" w:eastAsia="黑体" w:hAnsi="Times New Roman" w:cs="Times New Roman"/>
                <w:sz w:val="15"/>
                <w:szCs w:val="15"/>
              </w:rPr>
            </w:pPr>
            <w:r w:rsidRPr="00D905B2">
              <w:rPr>
                <w:rFonts w:ascii="Times New Roman" w:hAnsi="Times New Roman" w:cs="Times New Roman"/>
                <w:sz w:val="15"/>
                <w:szCs w:val="15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BF6EF1" w14:textId="77777777" w:rsidR="008335FA" w:rsidRPr="00D905B2" w:rsidRDefault="008335FA" w:rsidP="00533EA7">
            <w:pPr>
              <w:jc w:val="center"/>
              <w:rPr>
                <w:rFonts w:ascii="Times New Roman" w:eastAsia="黑体" w:hAnsi="Times New Roman" w:cs="Times New Roman"/>
                <w:sz w:val="15"/>
                <w:szCs w:val="15"/>
              </w:rPr>
            </w:pPr>
            <w:r w:rsidRPr="00D905B2">
              <w:rPr>
                <w:rFonts w:ascii="Times New Roman" w:hAnsi="Times New Roman" w:cs="Times New Roman"/>
                <w:sz w:val="15"/>
                <w:szCs w:val="15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0FC6F4" w14:textId="77777777" w:rsidR="008335FA" w:rsidRPr="00D905B2" w:rsidRDefault="008335FA" w:rsidP="00533EA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905B2">
              <w:rPr>
                <w:rFonts w:ascii="Times New Roman" w:hAnsi="Times New Roman" w:cs="Times New Roman"/>
                <w:sz w:val="15"/>
                <w:szCs w:val="15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5A5054D8" w14:textId="77777777" w:rsidR="008335FA" w:rsidRPr="00D905B2" w:rsidRDefault="008335FA" w:rsidP="00533EA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905B2">
              <w:rPr>
                <w:rFonts w:ascii="Times New Roman" w:hAnsi="Times New Roman" w:cs="Times New Roman"/>
                <w:sz w:val="15"/>
                <w:szCs w:val="15"/>
              </w:rPr>
              <w:t>6</w:t>
            </w:r>
          </w:p>
        </w:tc>
      </w:tr>
      <w:tr w:rsidR="008335FA" w:rsidRPr="00D905B2" w14:paraId="3B7BE5F0" w14:textId="77777777" w:rsidTr="00533EA7">
        <w:trPr>
          <w:trHeight w:val="329"/>
          <w:jc w:val="center"/>
        </w:trPr>
        <w:tc>
          <w:tcPr>
            <w:tcW w:w="0" w:type="auto"/>
            <w:vAlign w:val="center"/>
          </w:tcPr>
          <w:p w14:paraId="16AC34B0" w14:textId="77777777" w:rsidR="008335FA" w:rsidRPr="00D905B2" w:rsidRDefault="008335FA" w:rsidP="00533EA7">
            <w:pPr>
              <w:jc w:val="center"/>
              <w:rPr>
                <w:rFonts w:ascii="Times New Roman" w:eastAsia="黑体" w:hAnsi="Times New Roman" w:cs="Times New Roman"/>
                <w:sz w:val="15"/>
                <w:szCs w:val="15"/>
              </w:rPr>
            </w:pPr>
            <w:r w:rsidRPr="00D905B2">
              <w:rPr>
                <w:rFonts w:ascii="Times New Roman" w:eastAsia="黑体" w:hAnsi="Times New Roman" w:cs="Times New Roman"/>
                <w:sz w:val="15"/>
                <w:szCs w:val="15"/>
              </w:rPr>
              <w:t>S20T38-11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6E111D" w14:textId="77777777" w:rsidR="008335FA" w:rsidRPr="00D905B2" w:rsidRDefault="008335FA" w:rsidP="00533EA7">
            <w:pPr>
              <w:jc w:val="center"/>
              <w:rPr>
                <w:rFonts w:ascii="Times New Roman" w:eastAsia="黑体" w:hAnsi="Times New Roman" w:cs="Times New Roman"/>
                <w:sz w:val="15"/>
                <w:szCs w:val="15"/>
              </w:rPr>
            </w:pPr>
            <w:r w:rsidRPr="00D905B2">
              <w:rPr>
                <w:rFonts w:ascii="Times New Roman" w:hAnsi="Times New Roman" w:cs="Times New Roman"/>
                <w:sz w:val="15"/>
                <w:szCs w:val="15"/>
              </w:rPr>
              <w:t xml:space="preserve">165.2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9362D3" w14:textId="77777777" w:rsidR="008335FA" w:rsidRPr="00D905B2" w:rsidRDefault="008335FA" w:rsidP="00533EA7">
            <w:pPr>
              <w:jc w:val="center"/>
              <w:rPr>
                <w:rFonts w:ascii="Times New Roman" w:eastAsia="黑体" w:hAnsi="Times New Roman" w:cs="Times New Roman"/>
                <w:sz w:val="15"/>
                <w:szCs w:val="15"/>
              </w:rPr>
            </w:pPr>
            <w:r w:rsidRPr="00D905B2">
              <w:rPr>
                <w:rFonts w:ascii="Times New Roman" w:hAnsi="Times New Roman" w:cs="Times New Roman"/>
                <w:sz w:val="15"/>
                <w:szCs w:val="15"/>
              </w:rPr>
              <w:t xml:space="preserve">2132.1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42F19A" w14:textId="77777777" w:rsidR="008335FA" w:rsidRPr="00D905B2" w:rsidRDefault="008335FA" w:rsidP="00533EA7">
            <w:pPr>
              <w:jc w:val="center"/>
              <w:rPr>
                <w:rFonts w:ascii="Times New Roman" w:eastAsia="黑体" w:hAnsi="Times New Roman" w:cs="Times New Roman"/>
                <w:sz w:val="15"/>
                <w:szCs w:val="15"/>
              </w:rPr>
            </w:pPr>
            <w:r w:rsidRPr="00D905B2">
              <w:rPr>
                <w:rFonts w:ascii="Times New Roman" w:hAnsi="Times New Roman" w:cs="Times New Roman"/>
                <w:sz w:val="15"/>
                <w:szCs w:val="15"/>
              </w:rPr>
              <w:t xml:space="preserve">0.08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3B5639" w14:textId="77777777" w:rsidR="008335FA" w:rsidRPr="00D905B2" w:rsidRDefault="008335FA" w:rsidP="00533EA7">
            <w:pPr>
              <w:jc w:val="center"/>
              <w:rPr>
                <w:rFonts w:ascii="Times New Roman" w:eastAsia="黑体" w:hAnsi="Times New Roman" w:cs="Times New Roman"/>
                <w:sz w:val="15"/>
                <w:szCs w:val="15"/>
              </w:rPr>
            </w:pPr>
            <w:r w:rsidRPr="00D905B2">
              <w:rPr>
                <w:rFonts w:ascii="Times New Roman" w:hAnsi="Times New Roman" w:cs="Times New Roman"/>
                <w:sz w:val="15"/>
                <w:szCs w:val="15"/>
              </w:rPr>
              <w:t xml:space="preserve">0.05084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6781CD" w14:textId="77777777" w:rsidR="008335FA" w:rsidRPr="00D905B2" w:rsidRDefault="008335FA" w:rsidP="00533EA7">
            <w:pPr>
              <w:jc w:val="center"/>
              <w:rPr>
                <w:rFonts w:ascii="Times New Roman" w:eastAsia="黑体" w:hAnsi="Times New Roman" w:cs="Times New Roman"/>
                <w:sz w:val="15"/>
                <w:szCs w:val="15"/>
              </w:rPr>
            </w:pPr>
            <w:r w:rsidRPr="00D905B2">
              <w:rPr>
                <w:rFonts w:ascii="Times New Roman" w:hAnsi="Times New Roman" w:cs="Times New Roman"/>
                <w:sz w:val="15"/>
                <w:szCs w:val="15"/>
              </w:rPr>
              <w:t xml:space="preserve">0.00194 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EB7F0B" w14:textId="77777777" w:rsidR="008335FA" w:rsidRPr="00D905B2" w:rsidRDefault="008335FA" w:rsidP="00533EA7">
            <w:pPr>
              <w:jc w:val="center"/>
              <w:rPr>
                <w:rFonts w:ascii="Times New Roman" w:eastAsia="黑体" w:hAnsi="Times New Roman" w:cs="Times New Roman"/>
                <w:sz w:val="15"/>
                <w:szCs w:val="15"/>
              </w:rPr>
            </w:pPr>
            <w:r w:rsidRPr="00D905B2">
              <w:rPr>
                <w:rFonts w:ascii="Times New Roman" w:hAnsi="Times New Roman" w:cs="Times New Roman"/>
                <w:sz w:val="15"/>
                <w:szCs w:val="15"/>
              </w:rPr>
              <w:t xml:space="preserve">0.25513 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975C694" w14:textId="77777777" w:rsidR="008335FA" w:rsidRPr="00D905B2" w:rsidRDefault="008335FA" w:rsidP="00533EA7">
            <w:pPr>
              <w:jc w:val="center"/>
              <w:rPr>
                <w:rFonts w:ascii="Times New Roman" w:eastAsia="黑体" w:hAnsi="Times New Roman" w:cs="Times New Roman"/>
                <w:sz w:val="15"/>
                <w:szCs w:val="15"/>
              </w:rPr>
            </w:pPr>
            <w:r w:rsidRPr="00D905B2">
              <w:rPr>
                <w:rFonts w:ascii="Times New Roman" w:hAnsi="Times New Roman" w:cs="Times New Roman"/>
                <w:sz w:val="15"/>
                <w:szCs w:val="15"/>
              </w:rPr>
              <w:t xml:space="preserve">0.01002 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64FDFBB" w14:textId="77777777" w:rsidR="008335FA" w:rsidRPr="00D905B2" w:rsidRDefault="008335FA" w:rsidP="00533EA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905B2">
              <w:rPr>
                <w:rFonts w:ascii="Times New Roman" w:hAnsi="Times New Roman" w:cs="Times New Roman"/>
                <w:sz w:val="15"/>
                <w:szCs w:val="15"/>
              </w:rPr>
              <w:t xml:space="preserve">0.03638 </w:t>
            </w:r>
          </w:p>
        </w:tc>
        <w:tc>
          <w:tcPr>
            <w:tcW w:w="0" w:type="auto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46B2BE" w14:textId="77777777" w:rsidR="008335FA" w:rsidRPr="00D905B2" w:rsidRDefault="008335FA" w:rsidP="00533EA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905B2">
              <w:rPr>
                <w:rFonts w:ascii="Times New Roman" w:hAnsi="Times New Roman" w:cs="Times New Roman"/>
                <w:sz w:val="15"/>
                <w:szCs w:val="15"/>
              </w:rPr>
              <w:t xml:space="preserve">0.00090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0440A80" w14:textId="77777777" w:rsidR="008335FA" w:rsidRPr="00D905B2" w:rsidRDefault="008335FA" w:rsidP="00533EA7">
            <w:pPr>
              <w:jc w:val="center"/>
              <w:rPr>
                <w:rFonts w:ascii="Times New Roman" w:eastAsia="黑体" w:hAnsi="Times New Roman" w:cs="Times New Roman"/>
                <w:sz w:val="15"/>
                <w:szCs w:val="15"/>
              </w:rPr>
            </w:pPr>
            <w:r w:rsidRPr="00D905B2">
              <w:rPr>
                <w:rFonts w:ascii="Times New Roman" w:hAnsi="Times New Roman" w:cs="Times New Roman"/>
                <w:sz w:val="15"/>
                <w:szCs w:val="15"/>
              </w:rPr>
              <w:t>234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53A46B" w14:textId="77777777" w:rsidR="008335FA" w:rsidRPr="00D905B2" w:rsidRDefault="008335FA" w:rsidP="00533EA7">
            <w:pPr>
              <w:jc w:val="center"/>
              <w:rPr>
                <w:rFonts w:ascii="Times New Roman" w:eastAsia="黑体" w:hAnsi="Times New Roman" w:cs="Times New Roman"/>
                <w:sz w:val="15"/>
                <w:szCs w:val="15"/>
              </w:rPr>
            </w:pPr>
            <w:r w:rsidRPr="00D905B2">
              <w:rPr>
                <w:rFonts w:ascii="Times New Roman" w:hAnsi="Times New Roman" w:cs="Times New Roman"/>
                <w:sz w:val="15"/>
                <w:szCs w:val="15"/>
              </w:rPr>
              <w:t>48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CD7877E" w14:textId="77777777" w:rsidR="008335FA" w:rsidRPr="00D905B2" w:rsidRDefault="008335FA" w:rsidP="00533EA7">
            <w:pPr>
              <w:jc w:val="center"/>
              <w:rPr>
                <w:rFonts w:ascii="Times New Roman" w:eastAsia="黑体" w:hAnsi="Times New Roman" w:cs="Times New Roman"/>
                <w:sz w:val="15"/>
                <w:szCs w:val="15"/>
              </w:rPr>
            </w:pPr>
            <w:r w:rsidRPr="00D905B2">
              <w:rPr>
                <w:rFonts w:ascii="Times New Roman" w:hAnsi="Times New Roman" w:cs="Times New Roman"/>
                <w:sz w:val="15"/>
                <w:szCs w:val="15"/>
              </w:rPr>
              <w:t>231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2375D8D2" w14:textId="77777777" w:rsidR="008335FA" w:rsidRPr="00D905B2" w:rsidRDefault="008335FA" w:rsidP="00533EA7">
            <w:pPr>
              <w:jc w:val="center"/>
              <w:rPr>
                <w:rFonts w:ascii="Times New Roman" w:eastAsia="黑体" w:hAnsi="Times New Roman" w:cs="Times New Roman"/>
                <w:sz w:val="15"/>
                <w:szCs w:val="15"/>
              </w:rPr>
            </w:pPr>
            <w:r w:rsidRPr="00D905B2">
              <w:rPr>
                <w:rFonts w:ascii="Times New Roman" w:hAnsi="Times New Roman" w:cs="Times New Roman"/>
                <w:sz w:val="15"/>
                <w:szCs w:val="15"/>
              </w:rPr>
              <w:t>8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B0BC747" w14:textId="77777777" w:rsidR="008335FA" w:rsidRPr="00D905B2" w:rsidRDefault="008335FA" w:rsidP="00533EA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905B2">
              <w:rPr>
                <w:rFonts w:ascii="Times New Roman" w:hAnsi="Times New Roman" w:cs="Times New Roman"/>
                <w:sz w:val="15"/>
                <w:szCs w:val="15"/>
              </w:rPr>
              <w:t>230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DE8EA94" w14:textId="77777777" w:rsidR="008335FA" w:rsidRPr="00D905B2" w:rsidRDefault="008335FA" w:rsidP="00533EA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905B2">
              <w:rPr>
                <w:rFonts w:ascii="Times New Roman" w:hAnsi="Times New Roman" w:cs="Times New Roman"/>
                <w:sz w:val="15"/>
                <w:szCs w:val="15"/>
              </w:rPr>
              <w:t>6</w:t>
            </w:r>
          </w:p>
        </w:tc>
      </w:tr>
      <w:tr w:rsidR="008335FA" w:rsidRPr="00D905B2" w14:paraId="405141C6" w14:textId="77777777" w:rsidTr="00533EA7">
        <w:trPr>
          <w:trHeight w:val="329"/>
          <w:jc w:val="center"/>
        </w:trPr>
        <w:tc>
          <w:tcPr>
            <w:tcW w:w="0" w:type="auto"/>
            <w:vAlign w:val="center"/>
          </w:tcPr>
          <w:p w14:paraId="1B310E8B" w14:textId="77777777" w:rsidR="008335FA" w:rsidRPr="00D905B2" w:rsidRDefault="008335FA" w:rsidP="00533EA7">
            <w:pPr>
              <w:jc w:val="center"/>
              <w:rPr>
                <w:rFonts w:ascii="Times New Roman" w:eastAsia="黑体" w:hAnsi="Times New Roman" w:cs="Times New Roman"/>
                <w:sz w:val="15"/>
                <w:szCs w:val="15"/>
              </w:rPr>
            </w:pPr>
            <w:r w:rsidRPr="00D905B2">
              <w:rPr>
                <w:rFonts w:ascii="Times New Roman" w:eastAsia="黑体" w:hAnsi="Times New Roman" w:cs="Times New Roman"/>
                <w:sz w:val="15"/>
                <w:szCs w:val="15"/>
              </w:rPr>
              <w:t>S20T38-12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07A29E" w14:textId="77777777" w:rsidR="008335FA" w:rsidRPr="00D905B2" w:rsidRDefault="008335FA" w:rsidP="00533EA7">
            <w:pPr>
              <w:jc w:val="center"/>
              <w:rPr>
                <w:rFonts w:ascii="Times New Roman" w:eastAsia="黑体" w:hAnsi="Times New Roman" w:cs="Times New Roman"/>
                <w:sz w:val="15"/>
                <w:szCs w:val="15"/>
              </w:rPr>
            </w:pPr>
            <w:r w:rsidRPr="00D905B2">
              <w:rPr>
                <w:rFonts w:ascii="Times New Roman" w:hAnsi="Times New Roman" w:cs="Times New Roman"/>
                <w:sz w:val="15"/>
                <w:szCs w:val="15"/>
              </w:rPr>
              <w:t xml:space="preserve">111.1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F6631C" w14:textId="77777777" w:rsidR="008335FA" w:rsidRPr="00D905B2" w:rsidRDefault="008335FA" w:rsidP="00533EA7">
            <w:pPr>
              <w:jc w:val="center"/>
              <w:rPr>
                <w:rFonts w:ascii="Times New Roman" w:eastAsia="黑体" w:hAnsi="Times New Roman" w:cs="Times New Roman"/>
                <w:sz w:val="15"/>
                <w:szCs w:val="15"/>
              </w:rPr>
            </w:pPr>
            <w:r w:rsidRPr="00D905B2">
              <w:rPr>
                <w:rFonts w:ascii="Times New Roman" w:hAnsi="Times New Roman" w:cs="Times New Roman"/>
                <w:sz w:val="15"/>
                <w:szCs w:val="15"/>
              </w:rPr>
              <w:t xml:space="preserve">1972.8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450F99" w14:textId="77777777" w:rsidR="008335FA" w:rsidRPr="00D905B2" w:rsidRDefault="008335FA" w:rsidP="00533EA7">
            <w:pPr>
              <w:jc w:val="center"/>
              <w:rPr>
                <w:rFonts w:ascii="Times New Roman" w:eastAsia="黑体" w:hAnsi="Times New Roman" w:cs="Times New Roman"/>
                <w:sz w:val="15"/>
                <w:szCs w:val="15"/>
              </w:rPr>
            </w:pPr>
            <w:r w:rsidRPr="00D905B2">
              <w:rPr>
                <w:rFonts w:ascii="Times New Roman" w:hAnsi="Times New Roman" w:cs="Times New Roman"/>
                <w:sz w:val="15"/>
                <w:szCs w:val="15"/>
              </w:rPr>
              <w:t xml:space="preserve">0.06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74461C" w14:textId="77777777" w:rsidR="008335FA" w:rsidRPr="00D905B2" w:rsidRDefault="008335FA" w:rsidP="00533EA7">
            <w:pPr>
              <w:jc w:val="center"/>
              <w:rPr>
                <w:rFonts w:ascii="Times New Roman" w:eastAsia="黑体" w:hAnsi="Times New Roman" w:cs="Times New Roman"/>
                <w:sz w:val="15"/>
                <w:szCs w:val="15"/>
              </w:rPr>
            </w:pPr>
            <w:r w:rsidRPr="00D905B2">
              <w:rPr>
                <w:rFonts w:ascii="Times New Roman" w:hAnsi="Times New Roman" w:cs="Times New Roman"/>
                <w:sz w:val="15"/>
                <w:szCs w:val="15"/>
              </w:rPr>
              <w:t xml:space="preserve">0.05074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B27EBB" w14:textId="77777777" w:rsidR="008335FA" w:rsidRPr="00D905B2" w:rsidRDefault="008335FA" w:rsidP="00533EA7">
            <w:pPr>
              <w:jc w:val="center"/>
              <w:rPr>
                <w:rFonts w:ascii="Times New Roman" w:eastAsia="黑体" w:hAnsi="Times New Roman" w:cs="Times New Roman"/>
                <w:sz w:val="15"/>
                <w:szCs w:val="15"/>
              </w:rPr>
            </w:pPr>
            <w:r w:rsidRPr="00D905B2">
              <w:rPr>
                <w:rFonts w:ascii="Times New Roman" w:hAnsi="Times New Roman" w:cs="Times New Roman"/>
                <w:sz w:val="15"/>
                <w:szCs w:val="15"/>
              </w:rPr>
              <w:t xml:space="preserve">0.00187 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B4AE9C" w14:textId="77777777" w:rsidR="008335FA" w:rsidRPr="00D905B2" w:rsidRDefault="008335FA" w:rsidP="00533EA7">
            <w:pPr>
              <w:jc w:val="center"/>
              <w:rPr>
                <w:rFonts w:ascii="Times New Roman" w:eastAsia="黑体" w:hAnsi="Times New Roman" w:cs="Times New Roman"/>
                <w:sz w:val="15"/>
                <w:szCs w:val="15"/>
              </w:rPr>
            </w:pPr>
            <w:r w:rsidRPr="00D905B2">
              <w:rPr>
                <w:rFonts w:ascii="Times New Roman" w:hAnsi="Times New Roman" w:cs="Times New Roman"/>
                <w:sz w:val="15"/>
                <w:szCs w:val="15"/>
              </w:rPr>
              <w:t xml:space="preserve">0.25314 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19B9F57" w14:textId="77777777" w:rsidR="008335FA" w:rsidRPr="00D905B2" w:rsidRDefault="008335FA" w:rsidP="00533EA7">
            <w:pPr>
              <w:jc w:val="center"/>
              <w:rPr>
                <w:rFonts w:ascii="Times New Roman" w:eastAsia="黑体" w:hAnsi="Times New Roman" w:cs="Times New Roman"/>
                <w:sz w:val="15"/>
                <w:szCs w:val="15"/>
              </w:rPr>
            </w:pPr>
            <w:r w:rsidRPr="00D905B2">
              <w:rPr>
                <w:rFonts w:ascii="Times New Roman" w:hAnsi="Times New Roman" w:cs="Times New Roman"/>
                <w:sz w:val="15"/>
                <w:szCs w:val="15"/>
              </w:rPr>
              <w:t xml:space="preserve">0.00962 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A3CB26F" w14:textId="77777777" w:rsidR="008335FA" w:rsidRPr="00D905B2" w:rsidRDefault="008335FA" w:rsidP="00533EA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905B2">
              <w:rPr>
                <w:rFonts w:ascii="Times New Roman" w:hAnsi="Times New Roman" w:cs="Times New Roman"/>
                <w:sz w:val="15"/>
                <w:szCs w:val="15"/>
              </w:rPr>
              <w:t xml:space="preserve">0.03617 </w:t>
            </w:r>
          </w:p>
        </w:tc>
        <w:tc>
          <w:tcPr>
            <w:tcW w:w="0" w:type="auto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962064" w14:textId="77777777" w:rsidR="008335FA" w:rsidRPr="00D905B2" w:rsidRDefault="008335FA" w:rsidP="00533EA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905B2">
              <w:rPr>
                <w:rFonts w:ascii="Times New Roman" w:hAnsi="Times New Roman" w:cs="Times New Roman"/>
                <w:sz w:val="15"/>
                <w:szCs w:val="15"/>
              </w:rPr>
              <w:t xml:space="preserve">0.00090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B6594E3" w14:textId="77777777" w:rsidR="008335FA" w:rsidRPr="00D905B2" w:rsidRDefault="008335FA" w:rsidP="00533EA7">
            <w:pPr>
              <w:jc w:val="center"/>
              <w:rPr>
                <w:rFonts w:ascii="Times New Roman" w:eastAsia="黑体" w:hAnsi="Times New Roman" w:cs="Times New Roman"/>
                <w:sz w:val="15"/>
                <w:szCs w:val="15"/>
              </w:rPr>
            </w:pPr>
            <w:r w:rsidRPr="00D905B2">
              <w:rPr>
                <w:rFonts w:ascii="Times New Roman" w:hAnsi="Times New Roman" w:cs="Times New Roman"/>
                <w:sz w:val="15"/>
                <w:szCs w:val="15"/>
              </w:rPr>
              <w:t>229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0DAC46" w14:textId="77777777" w:rsidR="008335FA" w:rsidRPr="00D905B2" w:rsidRDefault="008335FA" w:rsidP="00533EA7">
            <w:pPr>
              <w:jc w:val="center"/>
              <w:rPr>
                <w:rFonts w:ascii="Times New Roman" w:eastAsia="黑体" w:hAnsi="Times New Roman" w:cs="Times New Roman"/>
                <w:sz w:val="15"/>
                <w:szCs w:val="15"/>
              </w:rPr>
            </w:pPr>
            <w:r w:rsidRPr="00D905B2">
              <w:rPr>
                <w:rFonts w:ascii="Times New Roman" w:hAnsi="Times New Roman" w:cs="Times New Roman"/>
                <w:sz w:val="15"/>
                <w:szCs w:val="15"/>
              </w:rPr>
              <w:t>45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E96AAD0" w14:textId="77777777" w:rsidR="008335FA" w:rsidRPr="00D905B2" w:rsidRDefault="008335FA" w:rsidP="00533EA7">
            <w:pPr>
              <w:jc w:val="center"/>
              <w:rPr>
                <w:rFonts w:ascii="Times New Roman" w:eastAsia="黑体" w:hAnsi="Times New Roman" w:cs="Times New Roman"/>
                <w:sz w:val="15"/>
                <w:szCs w:val="15"/>
              </w:rPr>
            </w:pPr>
            <w:r w:rsidRPr="00D905B2">
              <w:rPr>
                <w:rFonts w:ascii="Times New Roman" w:hAnsi="Times New Roman" w:cs="Times New Roman"/>
                <w:sz w:val="15"/>
                <w:szCs w:val="15"/>
              </w:rPr>
              <w:t>229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45239593" w14:textId="77777777" w:rsidR="008335FA" w:rsidRPr="00D905B2" w:rsidRDefault="008335FA" w:rsidP="00533EA7">
            <w:pPr>
              <w:jc w:val="center"/>
              <w:rPr>
                <w:rFonts w:ascii="Times New Roman" w:eastAsia="黑体" w:hAnsi="Times New Roman" w:cs="Times New Roman"/>
                <w:sz w:val="15"/>
                <w:szCs w:val="15"/>
              </w:rPr>
            </w:pPr>
            <w:r w:rsidRPr="00D905B2">
              <w:rPr>
                <w:rFonts w:ascii="Times New Roman" w:hAnsi="Times New Roman" w:cs="Times New Roman"/>
                <w:sz w:val="15"/>
                <w:szCs w:val="15"/>
              </w:rPr>
              <w:t>8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12E0218" w14:textId="77777777" w:rsidR="008335FA" w:rsidRPr="00D905B2" w:rsidRDefault="008335FA" w:rsidP="00533EA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905B2">
              <w:rPr>
                <w:rFonts w:ascii="Times New Roman" w:hAnsi="Times New Roman" w:cs="Times New Roman"/>
                <w:sz w:val="15"/>
                <w:szCs w:val="15"/>
              </w:rPr>
              <w:t>229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5D131674" w14:textId="77777777" w:rsidR="008335FA" w:rsidRPr="00D905B2" w:rsidRDefault="008335FA" w:rsidP="00533EA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905B2">
              <w:rPr>
                <w:rFonts w:ascii="Times New Roman" w:hAnsi="Times New Roman" w:cs="Times New Roman"/>
                <w:sz w:val="15"/>
                <w:szCs w:val="15"/>
              </w:rPr>
              <w:t>6</w:t>
            </w:r>
          </w:p>
        </w:tc>
      </w:tr>
      <w:tr w:rsidR="008335FA" w:rsidRPr="00D905B2" w14:paraId="7E9ED88B" w14:textId="77777777" w:rsidTr="00533EA7">
        <w:trPr>
          <w:trHeight w:val="329"/>
          <w:jc w:val="center"/>
        </w:trPr>
        <w:tc>
          <w:tcPr>
            <w:tcW w:w="0" w:type="auto"/>
            <w:vAlign w:val="center"/>
          </w:tcPr>
          <w:p w14:paraId="085521E0" w14:textId="77777777" w:rsidR="008335FA" w:rsidRPr="00D905B2" w:rsidRDefault="008335FA" w:rsidP="00533EA7">
            <w:pPr>
              <w:jc w:val="center"/>
              <w:rPr>
                <w:rFonts w:ascii="Times New Roman" w:eastAsia="黑体" w:hAnsi="Times New Roman" w:cs="Times New Roman"/>
                <w:sz w:val="15"/>
                <w:szCs w:val="15"/>
              </w:rPr>
            </w:pPr>
            <w:r w:rsidRPr="00D905B2">
              <w:rPr>
                <w:rFonts w:ascii="Times New Roman" w:eastAsia="黑体" w:hAnsi="Times New Roman" w:cs="Times New Roman"/>
                <w:sz w:val="15"/>
                <w:szCs w:val="15"/>
              </w:rPr>
              <w:t>S20T38-13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0132CA" w14:textId="77777777" w:rsidR="008335FA" w:rsidRPr="00D905B2" w:rsidRDefault="008335FA" w:rsidP="00533EA7">
            <w:pPr>
              <w:jc w:val="center"/>
              <w:rPr>
                <w:rFonts w:ascii="Times New Roman" w:eastAsia="黑体" w:hAnsi="Times New Roman" w:cs="Times New Roman"/>
                <w:sz w:val="15"/>
                <w:szCs w:val="15"/>
              </w:rPr>
            </w:pPr>
            <w:r w:rsidRPr="00D905B2">
              <w:rPr>
                <w:rFonts w:ascii="Times New Roman" w:hAnsi="Times New Roman" w:cs="Times New Roman"/>
                <w:sz w:val="15"/>
                <w:szCs w:val="15"/>
              </w:rPr>
              <w:t xml:space="preserve">90.2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0653DC" w14:textId="77777777" w:rsidR="008335FA" w:rsidRPr="00D905B2" w:rsidRDefault="008335FA" w:rsidP="00533EA7">
            <w:pPr>
              <w:jc w:val="center"/>
              <w:rPr>
                <w:rFonts w:ascii="Times New Roman" w:eastAsia="黑体" w:hAnsi="Times New Roman" w:cs="Times New Roman"/>
                <w:sz w:val="15"/>
                <w:szCs w:val="15"/>
              </w:rPr>
            </w:pPr>
            <w:r w:rsidRPr="00D905B2">
              <w:rPr>
                <w:rFonts w:ascii="Times New Roman" w:hAnsi="Times New Roman" w:cs="Times New Roman"/>
                <w:sz w:val="15"/>
                <w:szCs w:val="15"/>
              </w:rPr>
              <w:t xml:space="preserve">1625.2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CC0F04" w14:textId="77777777" w:rsidR="008335FA" w:rsidRPr="00D905B2" w:rsidRDefault="008335FA" w:rsidP="00533EA7">
            <w:pPr>
              <w:jc w:val="center"/>
              <w:rPr>
                <w:rFonts w:ascii="Times New Roman" w:eastAsia="黑体" w:hAnsi="Times New Roman" w:cs="Times New Roman"/>
                <w:sz w:val="15"/>
                <w:szCs w:val="15"/>
              </w:rPr>
            </w:pPr>
            <w:r w:rsidRPr="00D905B2">
              <w:rPr>
                <w:rFonts w:ascii="Times New Roman" w:hAnsi="Times New Roman" w:cs="Times New Roman"/>
                <w:sz w:val="15"/>
                <w:szCs w:val="15"/>
              </w:rPr>
              <w:t xml:space="preserve">0.06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68DC1B" w14:textId="77777777" w:rsidR="008335FA" w:rsidRPr="00D905B2" w:rsidRDefault="008335FA" w:rsidP="00533EA7">
            <w:pPr>
              <w:jc w:val="center"/>
              <w:rPr>
                <w:rFonts w:ascii="Times New Roman" w:eastAsia="黑体" w:hAnsi="Times New Roman" w:cs="Times New Roman"/>
                <w:sz w:val="15"/>
                <w:szCs w:val="15"/>
              </w:rPr>
            </w:pPr>
            <w:r w:rsidRPr="00D905B2">
              <w:rPr>
                <w:rFonts w:ascii="Times New Roman" w:hAnsi="Times New Roman" w:cs="Times New Roman"/>
                <w:sz w:val="15"/>
                <w:szCs w:val="15"/>
              </w:rPr>
              <w:t xml:space="preserve">0.05040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D0AE81" w14:textId="77777777" w:rsidR="008335FA" w:rsidRPr="00D905B2" w:rsidRDefault="008335FA" w:rsidP="00533EA7">
            <w:pPr>
              <w:jc w:val="center"/>
              <w:rPr>
                <w:rFonts w:ascii="Times New Roman" w:eastAsia="黑体" w:hAnsi="Times New Roman" w:cs="Times New Roman"/>
                <w:sz w:val="15"/>
                <w:szCs w:val="15"/>
              </w:rPr>
            </w:pPr>
            <w:r w:rsidRPr="00D905B2">
              <w:rPr>
                <w:rFonts w:ascii="Times New Roman" w:hAnsi="Times New Roman" w:cs="Times New Roman"/>
                <w:sz w:val="15"/>
                <w:szCs w:val="15"/>
              </w:rPr>
              <w:t xml:space="preserve">0.00170 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FC37BA1" w14:textId="77777777" w:rsidR="008335FA" w:rsidRPr="00D905B2" w:rsidRDefault="008335FA" w:rsidP="00533EA7">
            <w:pPr>
              <w:jc w:val="center"/>
              <w:rPr>
                <w:rFonts w:ascii="Times New Roman" w:eastAsia="黑体" w:hAnsi="Times New Roman" w:cs="Times New Roman"/>
                <w:sz w:val="15"/>
                <w:szCs w:val="15"/>
              </w:rPr>
            </w:pPr>
            <w:r w:rsidRPr="00D905B2">
              <w:rPr>
                <w:rFonts w:ascii="Times New Roman" w:hAnsi="Times New Roman" w:cs="Times New Roman"/>
                <w:sz w:val="15"/>
                <w:szCs w:val="15"/>
              </w:rPr>
              <w:t xml:space="preserve">0.25260 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96AB77D" w14:textId="77777777" w:rsidR="008335FA" w:rsidRPr="00D905B2" w:rsidRDefault="008335FA" w:rsidP="00533EA7">
            <w:pPr>
              <w:jc w:val="center"/>
              <w:rPr>
                <w:rFonts w:ascii="Times New Roman" w:eastAsia="黑体" w:hAnsi="Times New Roman" w:cs="Times New Roman"/>
                <w:sz w:val="15"/>
                <w:szCs w:val="15"/>
              </w:rPr>
            </w:pPr>
            <w:r w:rsidRPr="00D905B2">
              <w:rPr>
                <w:rFonts w:ascii="Times New Roman" w:hAnsi="Times New Roman" w:cs="Times New Roman"/>
                <w:sz w:val="15"/>
                <w:szCs w:val="15"/>
              </w:rPr>
              <w:t xml:space="preserve">0.00891 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E0E14BF" w14:textId="77777777" w:rsidR="008335FA" w:rsidRPr="00D905B2" w:rsidRDefault="008335FA" w:rsidP="00533EA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905B2">
              <w:rPr>
                <w:rFonts w:ascii="Times New Roman" w:hAnsi="Times New Roman" w:cs="Times New Roman"/>
                <w:sz w:val="15"/>
                <w:szCs w:val="15"/>
              </w:rPr>
              <w:t xml:space="preserve">0.03633 </w:t>
            </w:r>
          </w:p>
        </w:tc>
        <w:tc>
          <w:tcPr>
            <w:tcW w:w="0" w:type="auto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3EB12A" w14:textId="77777777" w:rsidR="008335FA" w:rsidRPr="00D905B2" w:rsidRDefault="008335FA" w:rsidP="00533EA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905B2">
              <w:rPr>
                <w:rFonts w:ascii="Times New Roman" w:hAnsi="Times New Roman" w:cs="Times New Roman"/>
                <w:sz w:val="15"/>
                <w:szCs w:val="15"/>
              </w:rPr>
              <w:t xml:space="preserve">0.00089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91F6090" w14:textId="77777777" w:rsidR="008335FA" w:rsidRPr="00D905B2" w:rsidRDefault="008335FA" w:rsidP="00533EA7">
            <w:pPr>
              <w:jc w:val="center"/>
              <w:rPr>
                <w:rFonts w:ascii="Times New Roman" w:eastAsia="黑体" w:hAnsi="Times New Roman" w:cs="Times New Roman"/>
                <w:sz w:val="15"/>
                <w:szCs w:val="15"/>
              </w:rPr>
            </w:pPr>
            <w:r w:rsidRPr="00D905B2">
              <w:rPr>
                <w:rFonts w:ascii="Times New Roman" w:hAnsi="Times New Roman" w:cs="Times New Roman"/>
                <w:sz w:val="15"/>
                <w:szCs w:val="15"/>
              </w:rPr>
              <w:t>213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C85905" w14:textId="77777777" w:rsidR="008335FA" w:rsidRPr="00D905B2" w:rsidRDefault="008335FA" w:rsidP="00533EA7">
            <w:pPr>
              <w:jc w:val="center"/>
              <w:rPr>
                <w:rFonts w:ascii="Times New Roman" w:eastAsia="黑体" w:hAnsi="Times New Roman" w:cs="Times New Roman"/>
                <w:sz w:val="15"/>
                <w:szCs w:val="15"/>
              </w:rPr>
            </w:pPr>
            <w:r w:rsidRPr="00D905B2">
              <w:rPr>
                <w:rFonts w:ascii="Times New Roman" w:hAnsi="Times New Roman" w:cs="Times New Roman"/>
                <w:sz w:val="15"/>
                <w:szCs w:val="15"/>
              </w:rPr>
              <w:t>40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80BCD17" w14:textId="77777777" w:rsidR="008335FA" w:rsidRPr="00D905B2" w:rsidRDefault="008335FA" w:rsidP="00533EA7">
            <w:pPr>
              <w:jc w:val="center"/>
              <w:rPr>
                <w:rFonts w:ascii="Times New Roman" w:eastAsia="黑体" w:hAnsi="Times New Roman" w:cs="Times New Roman"/>
                <w:sz w:val="15"/>
                <w:szCs w:val="15"/>
              </w:rPr>
            </w:pPr>
            <w:r w:rsidRPr="00D905B2">
              <w:rPr>
                <w:rFonts w:ascii="Times New Roman" w:hAnsi="Times New Roman" w:cs="Times New Roman"/>
                <w:sz w:val="15"/>
                <w:szCs w:val="15"/>
              </w:rPr>
              <w:t>229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7C7AEA4" w14:textId="77777777" w:rsidR="008335FA" w:rsidRPr="00D905B2" w:rsidRDefault="008335FA" w:rsidP="00533EA7">
            <w:pPr>
              <w:jc w:val="center"/>
              <w:rPr>
                <w:rFonts w:ascii="Times New Roman" w:eastAsia="黑体" w:hAnsi="Times New Roman" w:cs="Times New Roman"/>
                <w:sz w:val="15"/>
                <w:szCs w:val="15"/>
              </w:rPr>
            </w:pPr>
            <w:r w:rsidRPr="00D905B2">
              <w:rPr>
                <w:rFonts w:ascii="Times New Roman" w:hAnsi="Times New Roman" w:cs="Times New Roman"/>
                <w:sz w:val="15"/>
                <w:szCs w:val="15"/>
              </w:rPr>
              <w:t>7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283A7C4" w14:textId="77777777" w:rsidR="008335FA" w:rsidRPr="00D905B2" w:rsidRDefault="008335FA" w:rsidP="00533EA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905B2">
              <w:rPr>
                <w:rFonts w:ascii="Times New Roman" w:hAnsi="Times New Roman" w:cs="Times New Roman"/>
                <w:sz w:val="15"/>
                <w:szCs w:val="15"/>
              </w:rPr>
              <w:t>230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FC7CA0C" w14:textId="77777777" w:rsidR="008335FA" w:rsidRPr="00D905B2" w:rsidRDefault="008335FA" w:rsidP="00533EA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905B2">
              <w:rPr>
                <w:rFonts w:ascii="Times New Roman" w:hAnsi="Times New Roman" w:cs="Times New Roman"/>
                <w:sz w:val="15"/>
                <w:szCs w:val="15"/>
              </w:rPr>
              <w:t>6</w:t>
            </w:r>
          </w:p>
        </w:tc>
      </w:tr>
      <w:tr w:rsidR="008335FA" w:rsidRPr="00D905B2" w14:paraId="7C784E4D" w14:textId="77777777" w:rsidTr="00533EA7">
        <w:trPr>
          <w:trHeight w:val="329"/>
          <w:jc w:val="center"/>
        </w:trPr>
        <w:tc>
          <w:tcPr>
            <w:tcW w:w="0" w:type="auto"/>
            <w:vAlign w:val="center"/>
          </w:tcPr>
          <w:p w14:paraId="2EE64774" w14:textId="77777777" w:rsidR="008335FA" w:rsidRPr="00D905B2" w:rsidRDefault="008335FA" w:rsidP="00533EA7">
            <w:pPr>
              <w:jc w:val="center"/>
              <w:rPr>
                <w:rFonts w:ascii="Times New Roman" w:eastAsia="黑体" w:hAnsi="Times New Roman" w:cs="Times New Roman"/>
                <w:sz w:val="15"/>
                <w:szCs w:val="15"/>
              </w:rPr>
            </w:pPr>
            <w:r w:rsidRPr="00D905B2">
              <w:rPr>
                <w:rFonts w:ascii="Times New Roman" w:eastAsia="黑体" w:hAnsi="Times New Roman" w:cs="Times New Roman"/>
                <w:sz w:val="15"/>
                <w:szCs w:val="15"/>
              </w:rPr>
              <w:t>S20T38-14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5009D3" w14:textId="77777777" w:rsidR="008335FA" w:rsidRPr="00D905B2" w:rsidRDefault="008335FA" w:rsidP="00533EA7">
            <w:pPr>
              <w:jc w:val="center"/>
              <w:rPr>
                <w:rFonts w:ascii="Times New Roman" w:eastAsia="黑体" w:hAnsi="Times New Roman" w:cs="Times New Roman"/>
                <w:sz w:val="15"/>
                <w:szCs w:val="15"/>
              </w:rPr>
            </w:pPr>
            <w:r w:rsidRPr="00D905B2">
              <w:rPr>
                <w:rFonts w:ascii="Times New Roman" w:hAnsi="Times New Roman" w:cs="Times New Roman"/>
                <w:sz w:val="15"/>
                <w:szCs w:val="15"/>
              </w:rPr>
              <w:t xml:space="preserve">113.1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95D7F1" w14:textId="77777777" w:rsidR="008335FA" w:rsidRPr="00D905B2" w:rsidRDefault="008335FA" w:rsidP="00533EA7">
            <w:pPr>
              <w:jc w:val="center"/>
              <w:rPr>
                <w:rFonts w:ascii="Times New Roman" w:eastAsia="黑体" w:hAnsi="Times New Roman" w:cs="Times New Roman"/>
                <w:sz w:val="15"/>
                <w:szCs w:val="15"/>
              </w:rPr>
            </w:pPr>
            <w:r w:rsidRPr="00D905B2">
              <w:rPr>
                <w:rFonts w:ascii="Times New Roman" w:hAnsi="Times New Roman" w:cs="Times New Roman"/>
                <w:sz w:val="15"/>
                <w:szCs w:val="15"/>
              </w:rPr>
              <w:t xml:space="preserve">1381.2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8A0ECB" w14:textId="77777777" w:rsidR="008335FA" w:rsidRPr="00D905B2" w:rsidRDefault="008335FA" w:rsidP="00533EA7">
            <w:pPr>
              <w:jc w:val="center"/>
              <w:rPr>
                <w:rFonts w:ascii="Times New Roman" w:eastAsia="黑体" w:hAnsi="Times New Roman" w:cs="Times New Roman"/>
                <w:sz w:val="15"/>
                <w:szCs w:val="15"/>
              </w:rPr>
            </w:pPr>
            <w:r w:rsidRPr="00D905B2">
              <w:rPr>
                <w:rFonts w:ascii="Times New Roman" w:hAnsi="Times New Roman" w:cs="Times New Roman"/>
                <w:sz w:val="15"/>
                <w:szCs w:val="15"/>
              </w:rPr>
              <w:t xml:space="preserve">0.08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665E34" w14:textId="77777777" w:rsidR="008335FA" w:rsidRPr="00D905B2" w:rsidRDefault="008335FA" w:rsidP="00533EA7">
            <w:pPr>
              <w:jc w:val="center"/>
              <w:rPr>
                <w:rFonts w:ascii="Times New Roman" w:eastAsia="黑体" w:hAnsi="Times New Roman" w:cs="Times New Roman"/>
                <w:sz w:val="15"/>
                <w:szCs w:val="15"/>
              </w:rPr>
            </w:pPr>
            <w:r w:rsidRPr="00D905B2">
              <w:rPr>
                <w:rFonts w:ascii="Times New Roman" w:hAnsi="Times New Roman" w:cs="Times New Roman"/>
                <w:sz w:val="15"/>
                <w:szCs w:val="15"/>
              </w:rPr>
              <w:t xml:space="preserve">0.05371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38F6A3" w14:textId="77777777" w:rsidR="008335FA" w:rsidRPr="00D905B2" w:rsidRDefault="008335FA" w:rsidP="00533EA7">
            <w:pPr>
              <w:jc w:val="center"/>
              <w:rPr>
                <w:rFonts w:ascii="Times New Roman" w:eastAsia="黑体" w:hAnsi="Times New Roman" w:cs="Times New Roman"/>
                <w:sz w:val="15"/>
                <w:szCs w:val="15"/>
              </w:rPr>
            </w:pPr>
            <w:r w:rsidRPr="00D905B2">
              <w:rPr>
                <w:rFonts w:ascii="Times New Roman" w:hAnsi="Times New Roman" w:cs="Times New Roman"/>
                <w:sz w:val="15"/>
                <w:szCs w:val="15"/>
              </w:rPr>
              <w:t xml:space="preserve">0.00560 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C5AADE4" w14:textId="77777777" w:rsidR="008335FA" w:rsidRPr="00D905B2" w:rsidRDefault="008335FA" w:rsidP="00533EA7">
            <w:pPr>
              <w:jc w:val="center"/>
              <w:rPr>
                <w:rFonts w:ascii="Times New Roman" w:eastAsia="黑体" w:hAnsi="Times New Roman" w:cs="Times New Roman"/>
                <w:sz w:val="15"/>
                <w:szCs w:val="15"/>
              </w:rPr>
            </w:pPr>
            <w:r w:rsidRPr="00D905B2">
              <w:rPr>
                <w:rFonts w:ascii="Times New Roman" w:hAnsi="Times New Roman" w:cs="Times New Roman"/>
                <w:sz w:val="15"/>
                <w:szCs w:val="15"/>
              </w:rPr>
              <w:t xml:space="preserve">0.27748 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CE0C7F" w14:textId="77777777" w:rsidR="008335FA" w:rsidRPr="00D905B2" w:rsidRDefault="008335FA" w:rsidP="00533EA7">
            <w:pPr>
              <w:jc w:val="center"/>
              <w:rPr>
                <w:rFonts w:ascii="Times New Roman" w:eastAsia="黑体" w:hAnsi="Times New Roman" w:cs="Times New Roman"/>
                <w:sz w:val="15"/>
                <w:szCs w:val="15"/>
              </w:rPr>
            </w:pPr>
            <w:r w:rsidRPr="00D905B2">
              <w:rPr>
                <w:rFonts w:ascii="Times New Roman" w:hAnsi="Times New Roman" w:cs="Times New Roman"/>
                <w:sz w:val="15"/>
                <w:szCs w:val="15"/>
              </w:rPr>
              <w:t xml:space="preserve">0.02844 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4C249F7" w14:textId="77777777" w:rsidR="008335FA" w:rsidRPr="00D905B2" w:rsidRDefault="008335FA" w:rsidP="00533EA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905B2">
              <w:rPr>
                <w:rFonts w:ascii="Times New Roman" w:hAnsi="Times New Roman" w:cs="Times New Roman"/>
                <w:sz w:val="15"/>
                <w:szCs w:val="15"/>
              </w:rPr>
              <w:t xml:space="preserve">0.03745 </w:t>
            </w:r>
          </w:p>
        </w:tc>
        <w:tc>
          <w:tcPr>
            <w:tcW w:w="0" w:type="auto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9C5CCD" w14:textId="77777777" w:rsidR="008335FA" w:rsidRPr="00D905B2" w:rsidRDefault="008335FA" w:rsidP="00533EA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905B2">
              <w:rPr>
                <w:rFonts w:ascii="Times New Roman" w:hAnsi="Times New Roman" w:cs="Times New Roman"/>
                <w:sz w:val="15"/>
                <w:szCs w:val="15"/>
              </w:rPr>
              <w:t xml:space="preserve">0.00125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5A0F6AC" w14:textId="77777777" w:rsidR="008335FA" w:rsidRPr="00D905B2" w:rsidRDefault="008335FA" w:rsidP="00533EA7">
            <w:pPr>
              <w:jc w:val="center"/>
              <w:rPr>
                <w:rFonts w:ascii="Times New Roman" w:eastAsia="黑体" w:hAnsi="Times New Roman" w:cs="Times New Roman"/>
                <w:sz w:val="15"/>
                <w:szCs w:val="15"/>
              </w:rPr>
            </w:pPr>
            <w:r w:rsidRPr="00D905B2">
              <w:rPr>
                <w:rFonts w:ascii="Times New Roman" w:hAnsi="Times New Roman" w:cs="Times New Roman"/>
                <w:sz w:val="15"/>
                <w:szCs w:val="15"/>
              </w:rPr>
              <w:t>359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23E1ED" w14:textId="77777777" w:rsidR="008335FA" w:rsidRPr="00D905B2" w:rsidRDefault="008335FA" w:rsidP="00533EA7">
            <w:pPr>
              <w:jc w:val="center"/>
              <w:rPr>
                <w:rFonts w:ascii="Times New Roman" w:eastAsia="黑体" w:hAnsi="Times New Roman" w:cs="Times New Roman"/>
                <w:sz w:val="15"/>
                <w:szCs w:val="15"/>
              </w:rPr>
            </w:pPr>
            <w:r w:rsidRPr="00D905B2">
              <w:rPr>
                <w:rFonts w:ascii="Times New Roman" w:hAnsi="Times New Roman" w:cs="Times New Roman"/>
                <w:sz w:val="15"/>
                <w:szCs w:val="15"/>
              </w:rPr>
              <w:t>170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1A9F18D7" w14:textId="77777777" w:rsidR="008335FA" w:rsidRPr="00D905B2" w:rsidRDefault="008335FA" w:rsidP="00533EA7">
            <w:pPr>
              <w:jc w:val="center"/>
              <w:rPr>
                <w:rFonts w:ascii="Times New Roman" w:eastAsia="黑体" w:hAnsi="Times New Roman" w:cs="Times New Roman"/>
                <w:sz w:val="15"/>
                <w:szCs w:val="15"/>
              </w:rPr>
            </w:pPr>
            <w:r w:rsidRPr="00D905B2">
              <w:rPr>
                <w:rFonts w:ascii="Times New Roman" w:hAnsi="Times New Roman" w:cs="Times New Roman"/>
                <w:sz w:val="15"/>
                <w:szCs w:val="15"/>
              </w:rPr>
              <w:t>249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488BE7B" w14:textId="77777777" w:rsidR="008335FA" w:rsidRPr="00D905B2" w:rsidRDefault="008335FA" w:rsidP="00533EA7">
            <w:pPr>
              <w:jc w:val="center"/>
              <w:rPr>
                <w:rFonts w:ascii="Times New Roman" w:eastAsia="黑体" w:hAnsi="Times New Roman" w:cs="Times New Roman"/>
                <w:sz w:val="15"/>
                <w:szCs w:val="15"/>
              </w:rPr>
            </w:pPr>
            <w:r w:rsidRPr="00D905B2">
              <w:rPr>
                <w:rFonts w:ascii="Times New Roman" w:hAnsi="Times New Roman" w:cs="Times New Roman"/>
                <w:sz w:val="15"/>
                <w:szCs w:val="15"/>
              </w:rPr>
              <w:t>23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D004E5F" w14:textId="77777777" w:rsidR="008335FA" w:rsidRPr="00D905B2" w:rsidRDefault="008335FA" w:rsidP="00533EA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905B2">
              <w:rPr>
                <w:rFonts w:ascii="Times New Roman" w:hAnsi="Times New Roman" w:cs="Times New Roman"/>
                <w:sz w:val="15"/>
                <w:szCs w:val="15"/>
              </w:rPr>
              <w:t>237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FCB7C9C" w14:textId="77777777" w:rsidR="008335FA" w:rsidRPr="00D905B2" w:rsidRDefault="008335FA" w:rsidP="00533EA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905B2">
              <w:rPr>
                <w:rFonts w:ascii="Times New Roman" w:hAnsi="Times New Roman" w:cs="Times New Roman"/>
                <w:sz w:val="15"/>
                <w:szCs w:val="15"/>
              </w:rPr>
              <w:t>8</w:t>
            </w:r>
          </w:p>
        </w:tc>
      </w:tr>
      <w:tr w:rsidR="008335FA" w:rsidRPr="00D905B2" w14:paraId="50A31B40" w14:textId="77777777" w:rsidTr="00533EA7">
        <w:trPr>
          <w:trHeight w:val="329"/>
          <w:jc w:val="center"/>
        </w:trPr>
        <w:tc>
          <w:tcPr>
            <w:tcW w:w="0" w:type="auto"/>
            <w:vAlign w:val="center"/>
          </w:tcPr>
          <w:p w14:paraId="2E60D3D0" w14:textId="77777777" w:rsidR="008335FA" w:rsidRPr="00D905B2" w:rsidRDefault="008335FA" w:rsidP="00533EA7">
            <w:pPr>
              <w:jc w:val="center"/>
              <w:rPr>
                <w:rFonts w:ascii="Times New Roman" w:eastAsia="黑体" w:hAnsi="Times New Roman" w:cs="Times New Roman"/>
                <w:sz w:val="15"/>
                <w:szCs w:val="15"/>
              </w:rPr>
            </w:pPr>
            <w:r w:rsidRPr="00D905B2">
              <w:rPr>
                <w:rFonts w:ascii="Times New Roman" w:eastAsia="黑体" w:hAnsi="Times New Roman" w:cs="Times New Roman"/>
                <w:sz w:val="15"/>
                <w:szCs w:val="15"/>
              </w:rPr>
              <w:t>S20T38-15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AAA55B" w14:textId="77777777" w:rsidR="008335FA" w:rsidRPr="00D905B2" w:rsidRDefault="008335FA" w:rsidP="00533EA7">
            <w:pPr>
              <w:jc w:val="center"/>
              <w:rPr>
                <w:rFonts w:ascii="Times New Roman" w:eastAsia="黑体" w:hAnsi="Times New Roman" w:cs="Times New Roman"/>
                <w:sz w:val="15"/>
                <w:szCs w:val="15"/>
              </w:rPr>
            </w:pPr>
            <w:r w:rsidRPr="00D905B2">
              <w:rPr>
                <w:rFonts w:ascii="Times New Roman" w:hAnsi="Times New Roman" w:cs="Times New Roman"/>
                <w:sz w:val="15"/>
                <w:szCs w:val="15"/>
              </w:rPr>
              <w:t xml:space="preserve">121.1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96893F" w14:textId="77777777" w:rsidR="008335FA" w:rsidRPr="00D905B2" w:rsidRDefault="008335FA" w:rsidP="00533EA7">
            <w:pPr>
              <w:jc w:val="center"/>
              <w:rPr>
                <w:rFonts w:ascii="Times New Roman" w:eastAsia="黑体" w:hAnsi="Times New Roman" w:cs="Times New Roman"/>
                <w:sz w:val="15"/>
                <w:szCs w:val="15"/>
              </w:rPr>
            </w:pPr>
            <w:r w:rsidRPr="00D905B2">
              <w:rPr>
                <w:rFonts w:ascii="Times New Roman" w:hAnsi="Times New Roman" w:cs="Times New Roman"/>
                <w:sz w:val="15"/>
                <w:szCs w:val="15"/>
              </w:rPr>
              <w:t xml:space="preserve">2669.5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1C1306" w14:textId="77777777" w:rsidR="008335FA" w:rsidRPr="00D905B2" w:rsidRDefault="008335FA" w:rsidP="00533EA7">
            <w:pPr>
              <w:jc w:val="center"/>
              <w:rPr>
                <w:rFonts w:ascii="Times New Roman" w:eastAsia="黑体" w:hAnsi="Times New Roman" w:cs="Times New Roman"/>
                <w:sz w:val="15"/>
                <w:szCs w:val="15"/>
              </w:rPr>
            </w:pPr>
            <w:r w:rsidRPr="00D905B2">
              <w:rPr>
                <w:rFonts w:ascii="Times New Roman" w:hAnsi="Times New Roman" w:cs="Times New Roman"/>
                <w:sz w:val="15"/>
                <w:szCs w:val="15"/>
              </w:rPr>
              <w:t xml:space="preserve">0.05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129E8E" w14:textId="77777777" w:rsidR="008335FA" w:rsidRPr="00D905B2" w:rsidRDefault="008335FA" w:rsidP="00533EA7">
            <w:pPr>
              <w:jc w:val="center"/>
              <w:rPr>
                <w:rFonts w:ascii="Times New Roman" w:eastAsia="黑体" w:hAnsi="Times New Roman" w:cs="Times New Roman"/>
                <w:sz w:val="15"/>
                <w:szCs w:val="15"/>
              </w:rPr>
            </w:pPr>
            <w:r w:rsidRPr="00D905B2">
              <w:rPr>
                <w:rFonts w:ascii="Times New Roman" w:hAnsi="Times New Roman" w:cs="Times New Roman"/>
                <w:sz w:val="15"/>
                <w:szCs w:val="15"/>
              </w:rPr>
              <w:t xml:space="preserve">0.05080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596B1B" w14:textId="77777777" w:rsidR="008335FA" w:rsidRPr="00D905B2" w:rsidRDefault="008335FA" w:rsidP="00533EA7">
            <w:pPr>
              <w:jc w:val="center"/>
              <w:rPr>
                <w:rFonts w:ascii="Times New Roman" w:eastAsia="黑体" w:hAnsi="Times New Roman" w:cs="Times New Roman"/>
                <w:sz w:val="15"/>
                <w:szCs w:val="15"/>
              </w:rPr>
            </w:pPr>
            <w:r w:rsidRPr="00D905B2">
              <w:rPr>
                <w:rFonts w:ascii="Times New Roman" w:hAnsi="Times New Roman" w:cs="Times New Roman"/>
                <w:sz w:val="15"/>
                <w:szCs w:val="15"/>
              </w:rPr>
              <w:t xml:space="preserve">0.00205 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86EA327" w14:textId="77777777" w:rsidR="008335FA" w:rsidRPr="00D905B2" w:rsidRDefault="008335FA" w:rsidP="00533EA7">
            <w:pPr>
              <w:jc w:val="center"/>
              <w:rPr>
                <w:rFonts w:ascii="Times New Roman" w:eastAsia="黑体" w:hAnsi="Times New Roman" w:cs="Times New Roman"/>
                <w:sz w:val="15"/>
                <w:szCs w:val="15"/>
              </w:rPr>
            </w:pPr>
            <w:r w:rsidRPr="00D905B2">
              <w:rPr>
                <w:rFonts w:ascii="Times New Roman" w:hAnsi="Times New Roman" w:cs="Times New Roman"/>
                <w:sz w:val="15"/>
                <w:szCs w:val="15"/>
              </w:rPr>
              <w:t xml:space="preserve">0.25182 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775FFC8" w14:textId="77777777" w:rsidR="008335FA" w:rsidRPr="00D905B2" w:rsidRDefault="008335FA" w:rsidP="00533EA7">
            <w:pPr>
              <w:jc w:val="center"/>
              <w:rPr>
                <w:rFonts w:ascii="Times New Roman" w:eastAsia="黑体" w:hAnsi="Times New Roman" w:cs="Times New Roman"/>
                <w:sz w:val="15"/>
                <w:szCs w:val="15"/>
              </w:rPr>
            </w:pPr>
            <w:r w:rsidRPr="00D905B2">
              <w:rPr>
                <w:rFonts w:ascii="Times New Roman" w:hAnsi="Times New Roman" w:cs="Times New Roman"/>
                <w:sz w:val="15"/>
                <w:szCs w:val="15"/>
              </w:rPr>
              <w:t xml:space="preserve">0.01044 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4E29C16" w14:textId="77777777" w:rsidR="008335FA" w:rsidRPr="00D905B2" w:rsidRDefault="008335FA" w:rsidP="00533EA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905B2">
              <w:rPr>
                <w:rFonts w:ascii="Times New Roman" w:hAnsi="Times New Roman" w:cs="Times New Roman"/>
                <w:sz w:val="15"/>
                <w:szCs w:val="15"/>
              </w:rPr>
              <w:t xml:space="preserve">0.03593 </w:t>
            </w:r>
          </w:p>
        </w:tc>
        <w:tc>
          <w:tcPr>
            <w:tcW w:w="0" w:type="auto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48AB836" w14:textId="77777777" w:rsidR="008335FA" w:rsidRPr="00D905B2" w:rsidRDefault="008335FA" w:rsidP="00533EA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905B2">
              <w:rPr>
                <w:rFonts w:ascii="Times New Roman" w:hAnsi="Times New Roman" w:cs="Times New Roman"/>
                <w:sz w:val="15"/>
                <w:szCs w:val="15"/>
              </w:rPr>
              <w:t xml:space="preserve">0.00089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8C99647" w14:textId="77777777" w:rsidR="008335FA" w:rsidRPr="00D905B2" w:rsidRDefault="008335FA" w:rsidP="00533EA7">
            <w:pPr>
              <w:jc w:val="center"/>
              <w:rPr>
                <w:rFonts w:ascii="Times New Roman" w:eastAsia="黑体" w:hAnsi="Times New Roman" w:cs="Times New Roman"/>
                <w:sz w:val="15"/>
                <w:szCs w:val="15"/>
              </w:rPr>
            </w:pPr>
            <w:r w:rsidRPr="00D905B2">
              <w:rPr>
                <w:rFonts w:ascii="Times New Roman" w:hAnsi="Times New Roman" w:cs="Times New Roman"/>
                <w:sz w:val="15"/>
                <w:szCs w:val="15"/>
              </w:rPr>
              <w:t>232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971781" w14:textId="77777777" w:rsidR="008335FA" w:rsidRPr="00D905B2" w:rsidRDefault="008335FA" w:rsidP="00533EA7">
            <w:pPr>
              <w:jc w:val="center"/>
              <w:rPr>
                <w:rFonts w:ascii="Times New Roman" w:eastAsia="黑体" w:hAnsi="Times New Roman" w:cs="Times New Roman"/>
                <w:sz w:val="15"/>
                <w:szCs w:val="15"/>
              </w:rPr>
            </w:pPr>
            <w:r w:rsidRPr="00D905B2">
              <w:rPr>
                <w:rFonts w:ascii="Times New Roman" w:hAnsi="Times New Roman" w:cs="Times New Roman"/>
                <w:sz w:val="15"/>
                <w:szCs w:val="15"/>
              </w:rPr>
              <w:t>52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76D9769" w14:textId="77777777" w:rsidR="008335FA" w:rsidRPr="00D905B2" w:rsidRDefault="008335FA" w:rsidP="00533EA7">
            <w:pPr>
              <w:jc w:val="center"/>
              <w:rPr>
                <w:rFonts w:ascii="Times New Roman" w:eastAsia="黑体" w:hAnsi="Times New Roman" w:cs="Times New Roman"/>
                <w:sz w:val="15"/>
                <w:szCs w:val="15"/>
              </w:rPr>
            </w:pPr>
            <w:r w:rsidRPr="00D905B2">
              <w:rPr>
                <w:rFonts w:ascii="Times New Roman" w:hAnsi="Times New Roman" w:cs="Times New Roman"/>
                <w:sz w:val="15"/>
                <w:szCs w:val="15"/>
              </w:rPr>
              <w:t>228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2569865" w14:textId="77777777" w:rsidR="008335FA" w:rsidRPr="00D905B2" w:rsidRDefault="008335FA" w:rsidP="00533EA7">
            <w:pPr>
              <w:jc w:val="center"/>
              <w:rPr>
                <w:rFonts w:ascii="Times New Roman" w:eastAsia="黑体" w:hAnsi="Times New Roman" w:cs="Times New Roman"/>
                <w:sz w:val="15"/>
                <w:szCs w:val="15"/>
              </w:rPr>
            </w:pPr>
            <w:r w:rsidRPr="00D905B2">
              <w:rPr>
                <w:rFonts w:ascii="Times New Roman" w:hAnsi="Times New Roman" w:cs="Times New Roman"/>
                <w:sz w:val="15"/>
                <w:szCs w:val="15"/>
              </w:rPr>
              <w:t>8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F214131" w14:textId="77777777" w:rsidR="008335FA" w:rsidRPr="00D905B2" w:rsidRDefault="008335FA" w:rsidP="00533EA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905B2">
              <w:rPr>
                <w:rFonts w:ascii="Times New Roman" w:hAnsi="Times New Roman" w:cs="Times New Roman"/>
                <w:sz w:val="15"/>
                <w:szCs w:val="15"/>
              </w:rPr>
              <w:t>228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9CEE139" w14:textId="77777777" w:rsidR="008335FA" w:rsidRPr="00D905B2" w:rsidRDefault="008335FA" w:rsidP="00533EA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905B2">
              <w:rPr>
                <w:rFonts w:ascii="Times New Roman" w:hAnsi="Times New Roman" w:cs="Times New Roman"/>
                <w:sz w:val="15"/>
                <w:szCs w:val="15"/>
              </w:rPr>
              <w:t>6</w:t>
            </w:r>
          </w:p>
        </w:tc>
      </w:tr>
      <w:tr w:rsidR="008335FA" w:rsidRPr="00D905B2" w14:paraId="57FC77F0" w14:textId="77777777" w:rsidTr="00533EA7">
        <w:trPr>
          <w:trHeight w:val="329"/>
          <w:jc w:val="center"/>
        </w:trPr>
        <w:tc>
          <w:tcPr>
            <w:tcW w:w="0" w:type="auto"/>
            <w:vAlign w:val="center"/>
          </w:tcPr>
          <w:p w14:paraId="1C595466" w14:textId="77777777" w:rsidR="008335FA" w:rsidRPr="00D905B2" w:rsidRDefault="008335FA" w:rsidP="00533EA7">
            <w:pPr>
              <w:jc w:val="center"/>
              <w:rPr>
                <w:rFonts w:ascii="Times New Roman" w:eastAsia="黑体" w:hAnsi="Times New Roman" w:cs="Times New Roman"/>
                <w:sz w:val="15"/>
                <w:szCs w:val="15"/>
              </w:rPr>
            </w:pPr>
            <w:r w:rsidRPr="00D905B2">
              <w:rPr>
                <w:rFonts w:ascii="Times New Roman" w:eastAsia="黑体" w:hAnsi="Times New Roman" w:cs="Times New Roman"/>
                <w:sz w:val="15"/>
                <w:szCs w:val="15"/>
              </w:rPr>
              <w:t>S20T38-16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0780FB" w14:textId="77777777" w:rsidR="008335FA" w:rsidRPr="00D905B2" w:rsidRDefault="008335FA" w:rsidP="00533EA7">
            <w:pPr>
              <w:jc w:val="center"/>
              <w:rPr>
                <w:rFonts w:ascii="Times New Roman" w:eastAsia="黑体" w:hAnsi="Times New Roman" w:cs="Times New Roman"/>
                <w:sz w:val="15"/>
                <w:szCs w:val="15"/>
              </w:rPr>
            </w:pPr>
            <w:r w:rsidRPr="00D905B2">
              <w:rPr>
                <w:rFonts w:ascii="Times New Roman" w:hAnsi="Times New Roman" w:cs="Times New Roman"/>
                <w:sz w:val="15"/>
                <w:szCs w:val="15"/>
              </w:rPr>
              <w:t xml:space="preserve">198.2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EBF24C" w14:textId="77777777" w:rsidR="008335FA" w:rsidRPr="00D905B2" w:rsidRDefault="008335FA" w:rsidP="00533EA7">
            <w:pPr>
              <w:jc w:val="center"/>
              <w:rPr>
                <w:rFonts w:ascii="Times New Roman" w:eastAsia="黑体" w:hAnsi="Times New Roman" w:cs="Times New Roman"/>
                <w:sz w:val="15"/>
                <w:szCs w:val="15"/>
              </w:rPr>
            </w:pPr>
            <w:r w:rsidRPr="00D905B2">
              <w:rPr>
                <w:rFonts w:ascii="Times New Roman" w:hAnsi="Times New Roman" w:cs="Times New Roman"/>
                <w:sz w:val="15"/>
                <w:szCs w:val="15"/>
              </w:rPr>
              <w:t xml:space="preserve">2345.3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BB5B01" w14:textId="77777777" w:rsidR="008335FA" w:rsidRPr="00D905B2" w:rsidRDefault="008335FA" w:rsidP="00533EA7">
            <w:pPr>
              <w:jc w:val="center"/>
              <w:rPr>
                <w:rFonts w:ascii="Times New Roman" w:eastAsia="黑体" w:hAnsi="Times New Roman" w:cs="Times New Roman"/>
                <w:sz w:val="15"/>
                <w:szCs w:val="15"/>
              </w:rPr>
            </w:pPr>
            <w:r w:rsidRPr="00D905B2">
              <w:rPr>
                <w:rFonts w:ascii="Times New Roman" w:hAnsi="Times New Roman" w:cs="Times New Roman"/>
                <w:sz w:val="15"/>
                <w:szCs w:val="15"/>
              </w:rPr>
              <w:t xml:space="preserve">0.08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9EDF8C" w14:textId="77777777" w:rsidR="008335FA" w:rsidRPr="00D905B2" w:rsidRDefault="008335FA" w:rsidP="00533EA7">
            <w:pPr>
              <w:jc w:val="center"/>
              <w:rPr>
                <w:rFonts w:ascii="Times New Roman" w:eastAsia="黑体" w:hAnsi="Times New Roman" w:cs="Times New Roman"/>
                <w:sz w:val="15"/>
                <w:szCs w:val="15"/>
              </w:rPr>
            </w:pPr>
            <w:r w:rsidRPr="00D905B2">
              <w:rPr>
                <w:rFonts w:ascii="Times New Roman" w:hAnsi="Times New Roman" w:cs="Times New Roman"/>
                <w:sz w:val="15"/>
                <w:szCs w:val="15"/>
              </w:rPr>
              <w:t xml:space="preserve">0.05066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F2E1D1" w14:textId="77777777" w:rsidR="008335FA" w:rsidRPr="00D905B2" w:rsidRDefault="008335FA" w:rsidP="00533EA7">
            <w:pPr>
              <w:jc w:val="center"/>
              <w:rPr>
                <w:rFonts w:ascii="Times New Roman" w:eastAsia="黑体" w:hAnsi="Times New Roman" w:cs="Times New Roman"/>
                <w:sz w:val="15"/>
                <w:szCs w:val="15"/>
              </w:rPr>
            </w:pPr>
            <w:r w:rsidRPr="00D905B2">
              <w:rPr>
                <w:rFonts w:ascii="Times New Roman" w:hAnsi="Times New Roman" w:cs="Times New Roman"/>
                <w:sz w:val="15"/>
                <w:szCs w:val="15"/>
              </w:rPr>
              <w:t xml:space="preserve">0.00181 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DCDE53E" w14:textId="77777777" w:rsidR="008335FA" w:rsidRPr="00D905B2" w:rsidRDefault="008335FA" w:rsidP="00533EA7">
            <w:pPr>
              <w:jc w:val="center"/>
              <w:rPr>
                <w:rFonts w:ascii="Times New Roman" w:eastAsia="黑体" w:hAnsi="Times New Roman" w:cs="Times New Roman"/>
                <w:sz w:val="15"/>
                <w:szCs w:val="15"/>
              </w:rPr>
            </w:pPr>
            <w:r w:rsidRPr="00D905B2">
              <w:rPr>
                <w:rFonts w:ascii="Times New Roman" w:hAnsi="Times New Roman" w:cs="Times New Roman"/>
                <w:sz w:val="15"/>
                <w:szCs w:val="15"/>
              </w:rPr>
              <w:t xml:space="preserve">0.25312 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E05EF3" w14:textId="77777777" w:rsidR="008335FA" w:rsidRPr="00D905B2" w:rsidRDefault="008335FA" w:rsidP="00533EA7">
            <w:pPr>
              <w:jc w:val="center"/>
              <w:rPr>
                <w:rFonts w:ascii="Times New Roman" w:eastAsia="黑体" w:hAnsi="Times New Roman" w:cs="Times New Roman"/>
                <w:sz w:val="15"/>
                <w:szCs w:val="15"/>
              </w:rPr>
            </w:pPr>
            <w:r w:rsidRPr="00D905B2">
              <w:rPr>
                <w:rFonts w:ascii="Times New Roman" w:hAnsi="Times New Roman" w:cs="Times New Roman"/>
                <w:sz w:val="15"/>
                <w:szCs w:val="15"/>
              </w:rPr>
              <w:t xml:space="preserve">0.00936 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0A791E8" w14:textId="77777777" w:rsidR="008335FA" w:rsidRPr="00D905B2" w:rsidRDefault="008335FA" w:rsidP="00533EA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905B2">
              <w:rPr>
                <w:rFonts w:ascii="Times New Roman" w:hAnsi="Times New Roman" w:cs="Times New Roman"/>
                <w:sz w:val="15"/>
                <w:szCs w:val="15"/>
              </w:rPr>
              <w:t xml:space="preserve">0.03622 </w:t>
            </w:r>
          </w:p>
        </w:tc>
        <w:tc>
          <w:tcPr>
            <w:tcW w:w="0" w:type="auto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952DE6" w14:textId="77777777" w:rsidR="008335FA" w:rsidRPr="00D905B2" w:rsidRDefault="008335FA" w:rsidP="00533EA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905B2">
              <w:rPr>
                <w:rFonts w:ascii="Times New Roman" w:hAnsi="Times New Roman" w:cs="Times New Roman"/>
                <w:sz w:val="15"/>
                <w:szCs w:val="15"/>
              </w:rPr>
              <w:t xml:space="preserve">0.00089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10EA85F" w14:textId="77777777" w:rsidR="008335FA" w:rsidRPr="00D905B2" w:rsidRDefault="008335FA" w:rsidP="00533EA7">
            <w:pPr>
              <w:jc w:val="center"/>
              <w:rPr>
                <w:rFonts w:ascii="Times New Roman" w:eastAsia="黑体" w:hAnsi="Times New Roman" w:cs="Times New Roman"/>
                <w:sz w:val="15"/>
                <w:szCs w:val="15"/>
              </w:rPr>
            </w:pPr>
            <w:r w:rsidRPr="00D905B2">
              <w:rPr>
                <w:rFonts w:ascii="Times New Roman" w:hAnsi="Times New Roman" w:cs="Times New Roman"/>
                <w:sz w:val="15"/>
                <w:szCs w:val="15"/>
              </w:rPr>
              <w:t>225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5E19DB" w14:textId="77777777" w:rsidR="008335FA" w:rsidRPr="00D905B2" w:rsidRDefault="008335FA" w:rsidP="00533EA7">
            <w:pPr>
              <w:jc w:val="center"/>
              <w:rPr>
                <w:rFonts w:ascii="Times New Roman" w:eastAsia="黑体" w:hAnsi="Times New Roman" w:cs="Times New Roman"/>
                <w:sz w:val="15"/>
                <w:szCs w:val="15"/>
              </w:rPr>
            </w:pPr>
            <w:r w:rsidRPr="00D905B2">
              <w:rPr>
                <w:rFonts w:ascii="Times New Roman" w:hAnsi="Times New Roman" w:cs="Times New Roman"/>
                <w:sz w:val="15"/>
                <w:szCs w:val="15"/>
              </w:rPr>
              <w:t>43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1712BC21" w14:textId="77777777" w:rsidR="008335FA" w:rsidRPr="00D905B2" w:rsidRDefault="008335FA" w:rsidP="00533EA7">
            <w:pPr>
              <w:jc w:val="center"/>
              <w:rPr>
                <w:rFonts w:ascii="Times New Roman" w:eastAsia="黑体" w:hAnsi="Times New Roman" w:cs="Times New Roman"/>
                <w:sz w:val="15"/>
                <w:szCs w:val="15"/>
              </w:rPr>
            </w:pPr>
            <w:r w:rsidRPr="00D905B2">
              <w:rPr>
                <w:rFonts w:ascii="Times New Roman" w:hAnsi="Times New Roman" w:cs="Times New Roman"/>
                <w:sz w:val="15"/>
                <w:szCs w:val="15"/>
              </w:rPr>
              <w:t>229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44C80219" w14:textId="77777777" w:rsidR="008335FA" w:rsidRPr="00D905B2" w:rsidRDefault="008335FA" w:rsidP="00533EA7">
            <w:pPr>
              <w:jc w:val="center"/>
              <w:rPr>
                <w:rFonts w:ascii="Times New Roman" w:eastAsia="黑体" w:hAnsi="Times New Roman" w:cs="Times New Roman"/>
                <w:sz w:val="15"/>
                <w:szCs w:val="15"/>
              </w:rPr>
            </w:pPr>
            <w:r w:rsidRPr="00D905B2">
              <w:rPr>
                <w:rFonts w:ascii="Times New Roman" w:hAnsi="Times New Roman" w:cs="Times New Roman"/>
                <w:sz w:val="15"/>
                <w:szCs w:val="15"/>
              </w:rPr>
              <w:t>8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48055731" w14:textId="77777777" w:rsidR="008335FA" w:rsidRPr="00D905B2" w:rsidRDefault="008335FA" w:rsidP="00533EA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905B2">
              <w:rPr>
                <w:rFonts w:ascii="Times New Roman" w:hAnsi="Times New Roman" w:cs="Times New Roman"/>
                <w:sz w:val="15"/>
                <w:szCs w:val="15"/>
              </w:rPr>
              <w:t>229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FEED20A" w14:textId="77777777" w:rsidR="008335FA" w:rsidRPr="00D905B2" w:rsidRDefault="008335FA" w:rsidP="00533EA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905B2">
              <w:rPr>
                <w:rFonts w:ascii="Times New Roman" w:hAnsi="Times New Roman" w:cs="Times New Roman"/>
                <w:sz w:val="15"/>
                <w:szCs w:val="15"/>
              </w:rPr>
              <w:t>6</w:t>
            </w:r>
          </w:p>
        </w:tc>
      </w:tr>
      <w:tr w:rsidR="008335FA" w:rsidRPr="00D905B2" w14:paraId="17B3AC9B" w14:textId="77777777" w:rsidTr="00533EA7">
        <w:trPr>
          <w:trHeight w:val="329"/>
          <w:jc w:val="center"/>
        </w:trPr>
        <w:tc>
          <w:tcPr>
            <w:tcW w:w="0" w:type="auto"/>
            <w:vAlign w:val="center"/>
          </w:tcPr>
          <w:p w14:paraId="0B9215C5" w14:textId="77777777" w:rsidR="008335FA" w:rsidRPr="00D905B2" w:rsidRDefault="008335FA" w:rsidP="00533EA7">
            <w:pPr>
              <w:jc w:val="center"/>
              <w:rPr>
                <w:rFonts w:ascii="Times New Roman" w:eastAsia="黑体" w:hAnsi="Times New Roman" w:cs="Times New Roman"/>
                <w:sz w:val="15"/>
                <w:szCs w:val="15"/>
              </w:rPr>
            </w:pPr>
            <w:r w:rsidRPr="00D905B2">
              <w:rPr>
                <w:rFonts w:ascii="Times New Roman" w:eastAsia="黑体" w:hAnsi="Times New Roman" w:cs="Times New Roman"/>
                <w:sz w:val="15"/>
                <w:szCs w:val="15"/>
              </w:rPr>
              <w:t>S20T38-17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59E966" w14:textId="77777777" w:rsidR="008335FA" w:rsidRPr="00D905B2" w:rsidRDefault="008335FA" w:rsidP="00533EA7">
            <w:pPr>
              <w:jc w:val="center"/>
              <w:rPr>
                <w:rFonts w:ascii="Times New Roman" w:eastAsia="黑体" w:hAnsi="Times New Roman" w:cs="Times New Roman"/>
                <w:sz w:val="15"/>
                <w:szCs w:val="15"/>
              </w:rPr>
            </w:pPr>
            <w:r w:rsidRPr="00D905B2">
              <w:rPr>
                <w:rFonts w:ascii="Times New Roman" w:hAnsi="Times New Roman" w:cs="Times New Roman"/>
                <w:sz w:val="15"/>
                <w:szCs w:val="15"/>
              </w:rPr>
              <w:t xml:space="preserve">102.4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5BEF28" w14:textId="77777777" w:rsidR="008335FA" w:rsidRPr="00D905B2" w:rsidRDefault="008335FA" w:rsidP="00533EA7">
            <w:pPr>
              <w:jc w:val="center"/>
              <w:rPr>
                <w:rFonts w:ascii="Times New Roman" w:eastAsia="黑体" w:hAnsi="Times New Roman" w:cs="Times New Roman"/>
                <w:sz w:val="15"/>
                <w:szCs w:val="15"/>
              </w:rPr>
            </w:pPr>
            <w:r w:rsidRPr="00D905B2">
              <w:rPr>
                <w:rFonts w:ascii="Times New Roman" w:hAnsi="Times New Roman" w:cs="Times New Roman"/>
                <w:sz w:val="15"/>
                <w:szCs w:val="15"/>
              </w:rPr>
              <w:t xml:space="preserve">1895.4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F2AA2D" w14:textId="77777777" w:rsidR="008335FA" w:rsidRPr="00D905B2" w:rsidRDefault="008335FA" w:rsidP="00533EA7">
            <w:pPr>
              <w:jc w:val="center"/>
              <w:rPr>
                <w:rFonts w:ascii="Times New Roman" w:eastAsia="黑体" w:hAnsi="Times New Roman" w:cs="Times New Roman"/>
                <w:sz w:val="15"/>
                <w:szCs w:val="15"/>
              </w:rPr>
            </w:pPr>
            <w:r w:rsidRPr="00D905B2">
              <w:rPr>
                <w:rFonts w:ascii="Times New Roman" w:hAnsi="Times New Roman" w:cs="Times New Roman"/>
                <w:sz w:val="15"/>
                <w:szCs w:val="15"/>
              </w:rPr>
              <w:t xml:space="preserve">0.05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772F40" w14:textId="77777777" w:rsidR="008335FA" w:rsidRPr="00D905B2" w:rsidRDefault="008335FA" w:rsidP="00533EA7">
            <w:pPr>
              <w:jc w:val="center"/>
              <w:rPr>
                <w:rFonts w:ascii="Times New Roman" w:eastAsia="黑体" w:hAnsi="Times New Roman" w:cs="Times New Roman"/>
                <w:sz w:val="15"/>
                <w:szCs w:val="15"/>
              </w:rPr>
            </w:pPr>
            <w:r w:rsidRPr="00D905B2">
              <w:rPr>
                <w:rFonts w:ascii="Times New Roman" w:hAnsi="Times New Roman" w:cs="Times New Roman"/>
                <w:sz w:val="15"/>
                <w:szCs w:val="15"/>
              </w:rPr>
              <w:t xml:space="preserve">0.05070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5C9F36" w14:textId="77777777" w:rsidR="008335FA" w:rsidRPr="00D905B2" w:rsidRDefault="008335FA" w:rsidP="00533EA7">
            <w:pPr>
              <w:jc w:val="center"/>
              <w:rPr>
                <w:rFonts w:ascii="Times New Roman" w:eastAsia="黑体" w:hAnsi="Times New Roman" w:cs="Times New Roman"/>
                <w:sz w:val="15"/>
                <w:szCs w:val="15"/>
              </w:rPr>
            </w:pPr>
            <w:r w:rsidRPr="00D905B2">
              <w:rPr>
                <w:rFonts w:ascii="Times New Roman" w:hAnsi="Times New Roman" w:cs="Times New Roman"/>
                <w:sz w:val="15"/>
                <w:szCs w:val="15"/>
              </w:rPr>
              <w:t xml:space="preserve">0.00190 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E54C936" w14:textId="77777777" w:rsidR="008335FA" w:rsidRPr="00D905B2" w:rsidRDefault="008335FA" w:rsidP="00533EA7">
            <w:pPr>
              <w:jc w:val="center"/>
              <w:rPr>
                <w:rFonts w:ascii="Times New Roman" w:eastAsia="黑体" w:hAnsi="Times New Roman" w:cs="Times New Roman"/>
                <w:sz w:val="15"/>
                <w:szCs w:val="15"/>
              </w:rPr>
            </w:pPr>
            <w:r w:rsidRPr="00D905B2">
              <w:rPr>
                <w:rFonts w:ascii="Times New Roman" w:hAnsi="Times New Roman" w:cs="Times New Roman"/>
                <w:sz w:val="15"/>
                <w:szCs w:val="15"/>
              </w:rPr>
              <w:t xml:space="preserve">0.25201 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5B7FA5B" w14:textId="77777777" w:rsidR="008335FA" w:rsidRPr="00D905B2" w:rsidRDefault="008335FA" w:rsidP="00533EA7">
            <w:pPr>
              <w:jc w:val="center"/>
              <w:rPr>
                <w:rFonts w:ascii="Times New Roman" w:eastAsia="黑体" w:hAnsi="Times New Roman" w:cs="Times New Roman"/>
                <w:sz w:val="15"/>
                <w:szCs w:val="15"/>
              </w:rPr>
            </w:pPr>
            <w:r w:rsidRPr="00D905B2">
              <w:rPr>
                <w:rFonts w:ascii="Times New Roman" w:hAnsi="Times New Roman" w:cs="Times New Roman"/>
                <w:sz w:val="15"/>
                <w:szCs w:val="15"/>
              </w:rPr>
              <w:t xml:space="preserve">0.00981 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E0C3174" w14:textId="77777777" w:rsidR="008335FA" w:rsidRPr="00D905B2" w:rsidRDefault="008335FA" w:rsidP="00533EA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905B2">
              <w:rPr>
                <w:rFonts w:ascii="Times New Roman" w:hAnsi="Times New Roman" w:cs="Times New Roman"/>
                <w:sz w:val="15"/>
                <w:szCs w:val="15"/>
              </w:rPr>
              <w:t xml:space="preserve">0.03604 </w:t>
            </w:r>
          </w:p>
        </w:tc>
        <w:tc>
          <w:tcPr>
            <w:tcW w:w="0" w:type="auto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D1F20D" w14:textId="77777777" w:rsidR="008335FA" w:rsidRPr="00D905B2" w:rsidRDefault="008335FA" w:rsidP="00533EA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905B2">
              <w:rPr>
                <w:rFonts w:ascii="Times New Roman" w:hAnsi="Times New Roman" w:cs="Times New Roman"/>
                <w:sz w:val="15"/>
                <w:szCs w:val="15"/>
              </w:rPr>
              <w:t xml:space="preserve">0.00087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53FBE6F" w14:textId="77777777" w:rsidR="008335FA" w:rsidRPr="00D905B2" w:rsidRDefault="008335FA" w:rsidP="00533EA7">
            <w:pPr>
              <w:jc w:val="center"/>
              <w:rPr>
                <w:rFonts w:ascii="Times New Roman" w:eastAsia="黑体" w:hAnsi="Times New Roman" w:cs="Times New Roman"/>
                <w:sz w:val="15"/>
                <w:szCs w:val="15"/>
              </w:rPr>
            </w:pPr>
            <w:r w:rsidRPr="00D905B2">
              <w:rPr>
                <w:rFonts w:ascii="Times New Roman" w:hAnsi="Times New Roman" w:cs="Times New Roman"/>
                <w:sz w:val="15"/>
                <w:szCs w:val="15"/>
              </w:rPr>
              <w:t>227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795668" w14:textId="77777777" w:rsidR="008335FA" w:rsidRPr="00D905B2" w:rsidRDefault="008335FA" w:rsidP="00533EA7">
            <w:pPr>
              <w:jc w:val="center"/>
              <w:rPr>
                <w:rFonts w:ascii="Times New Roman" w:eastAsia="黑体" w:hAnsi="Times New Roman" w:cs="Times New Roman"/>
                <w:sz w:val="15"/>
                <w:szCs w:val="15"/>
              </w:rPr>
            </w:pPr>
            <w:r w:rsidRPr="00D905B2">
              <w:rPr>
                <w:rFonts w:ascii="Times New Roman" w:hAnsi="Times New Roman" w:cs="Times New Roman"/>
                <w:sz w:val="15"/>
                <w:szCs w:val="15"/>
              </w:rPr>
              <w:t>48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4EF4A275" w14:textId="77777777" w:rsidR="008335FA" w:rsidRPr="00D905B2" w:rsidRDefault="008335FA" w:rsidP="00533EA7">
            <w:pPr>
              <w:jc w:val="center"/>
              <w:rPr>
                <w:rFonts w:ascii="Times New Roman" w:eastAsia="黑体" w:hAnsi="Times New Roman" w:cs="Times New Roman"/>
                <w:sz w:val="15"/>
                <w:szCs w:val="15"/>
              </w:rPr>
            </w:pPr>
            <w:r w:rsidRPr="00D905B2">
              <w:rPr>
                <w:rFonts w:ascii="Times New Roman" w:hAnsi="Times New Roman" w:cs="Times New Roman"/>
                <w:sz w:val="15"/>
                <w:szCs w:val="15"/>
              </w:rPr>
              <w:t>228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1A0931B5" w14:textId="77777777" w:rsidR="008335FA" w:rsidRPr="00D905B2" w:rsidRDefault="008335FA" w:rsidP="00533EA7">
            <w:pPr>
              <w:jc w:val="center"/>
              <w:rPr>
                <w:rFonts w:ascii="Times New Roman" w:eastAsia="黑体" w:hAnsi="Times New Roman" w:cs="Times New Roman"/>
                <w:sz w:val="15"/>
                <w:szCs w:val="15"/>
              </w:rPr>
            </w:pPr>
            <w:r w:rsidRPr="00D905B2">
              <w:rPr>
                <w:rFonts w:ascii="Times New Roman" w:hAnsi="Times New Roman" w:cs="Times New Roman"/>
                <w:sz w:val="15"/>
                <w:szCs w:val="15"/>
              </w:rPr>
              <w:t>8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DC4A001" w14:textId="77777777" w:rsidR="008335FA" w:rsidRPr="00D905B2" w:rsidRDefault="008335FA" w:rsidP="00533EA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905B2">
              <w:rPr>
                <w:rFonts w:ascii="Times New Roman" w:hAnsi="Times New Roman" w:cs="Times New Roman"/>
                <w:sz w:val="15"/>
                <w:szCs w:val="15"/>
              </w:rPr>
              <w:t>228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2B3B297F" w14:textId="77777777" w:rsidR="008335FA" w:rsidRPr="00D905B2" w:rsidRDefault="008335FA" w:rsidP="00533EA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905B2">
              <w:rPr>
                <w:rFonts w:ascii="Times New Roman" w:hAnsi="Times New Roman" w:cs="Times New Roman"/>
                <w:sz w:val="15"/>
                <w:szCs w:val="15"/>
              </w:rPr>
              <w:t>5</w:t>
            </w:r>
          </w:p>
        </w:tc>
      </w:tr>
      <w:tr w:rsidR="008335FA" w:rsidRPr="00D905B2" w14:paraId="2E7831D6" w14:textId="77777777" w:rsidTr="00533EA7">
        <w:trPr>
          <w:trHeight w:val="329"/>
          <w:jc w:val="center"/>
        </w:trPr>
        <w:tc>
          <w:tcPr>
            <w:tcW w:w="0" w:type="auto"/>
            <w:vAlign w:val="center"/>
          </w:tcPr>
          <w:p w14:paraId="62F16403" w14:textId="77777777" w:rsidR="008335FA" w:rsidRPr="00D905B2" w:rsidRDefault="008335FA" w:rsidP="00533EA7">
            <w:pPr>
              <w:jc w:val="center"/>
              <w:rPr>
                <w:rFonts w:ascii="Times New Roman" w:eastAsia="黑体" w:hAnsi="Times New Roman" w:cs="Times New Roman"/>
                <w:sz w:val="15"/>
                <w:szCs w:val="15"/>
              </w:rPr>
            </w:pPr>
            <w:r w:rsidRPr="00D905B2">
              <w:rPr>
                <w:rFonts w:ascii="Times New Roman" w:eastAsia="黑体" w:hAnsi="Times New Roman" w:cs="Times New Roman"/>
                <w:sz w:val="15"/>
                <w:szCs w:val="15"/>
              </w:rPr>
              <w:t>S20T38-18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96BFA6" w14:textId="77777777" w:rsidR="008335FA" w:rsidRPr="00D905B2" w:rsidRDefault="008335FA" w:rsidP="00533EA7">
            <w:pPr>
              <w:jc w:val="center"/>
              <w:rPr>
                <w:rFonts w:ascii="Times New Roman" w:eastAsia="黑体" w:hAnsi="Times New Roman" w:cs="Times New Roman"/>
                <w:sz w:val="15"/>
                <w:szCs w:val="15"/>
              </w:rPr>
            </w:pPr>
            <w:r w:rsidRPr="00D905B2">
              <w:rPr>
                <w:rFonts w:ascii="Times New Roman" w:hAnsi="Times New Roman" w:cs="Times New Roman"/>
                <w:sz w:val="15"/>
                <w:szCs w:val="15"/>
              </w:rPr>
              <w:t xml:space="preserve">185.8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43271B" w14:textId="77777777" w:rsidR="008335FA" w:rsidRPr="00D905B2" w:rsidRDefault="008335FA" w:rsidP="00533EA7">
            <w:pPr>
              <w:jc w:val="center"/>
              <w:rPr>
                <w:rFonts w:ascii="Times New Roman" w:eastAsia="黑体" w:hAnsi="Times New Roman" w:cs="Times New Roman"/>
                <w:sz w:val="15"/>
                <w:szCs w:val="15"/>
              </w:rPr>
            </w:pPr>
            <w:r w:rsidRPr="00D905B2">
              <w:rPr>
                <w:rFonts w:ascii="Times New Roman" w:hAnsi="Times New Roman" w:cs="Times New Roman"/>
                <w:sz w:val="15"/>
                <w:szCs w:val="15"/>
              </w:rPr>
              <w:t xml:space="preserve">1596.0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4034E9" w14:textId="77777777" w:rsidR="008335FA" w:rsidRPr="00D905B2" w:rsidRDefault="008335FA" w:rsidP="00533EA7">
            <w:pPr>
              <w:jc w:val="center"/>
              <w:rPr>
                <w:rFonts w:ascii="Times New Roman" w:eastAsia="黑体" w:hAnsi="Times New Roman" w:cs="Times New Roman"/>
                <w:sz w:val="15"/>
                <w:szCs w:val="15"/>
              </w:rPr>
            </w:pPr>
            <w:r w:rsidRPr="00D905B2">
              <w:rPr>
                <w:rFonts w:ascii="Times New Roman" w:hAnsi="Times New Roman" w:cs="Times New Roman"/>
                <w:sz w:val="15"/>
                <w:szCs w:val="15"/>
              </w:rPr>
              <w:t xml:space="preserve">0.12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3AC376" w14:textId="77777777" w:rsidR="008335FA" w:rsidRPr="00D905B2" w:rsidRDefault="008335FA" w:rsidP="00533EA7">
            <w:pPr>
              <w:jc w:val="center"/>
              <w:rPr>
                <w:rFonts w:ascii="Times New Roman" w:eastAsia="黑体" w:hAnsi="Times New Roman" w:cs="Times New Roman"/>
                <w:sz w:val="15"/>
                <w:szCs w:val="15"/>
              </w:rPr>
            </w:pPr>
            <w:r w:rsidRPr="00D905B2">
              <w:rPr>
                <w:rFonts w:ascii="Times New Roman" w:hAnsi="Times New Roman" w:cs="Times New Roman"/>
                <w:sz w:val="15"/>
                <w:szCs w:val="15"/>
              </w:rPr>
              <w:t xml:space="preserve">0.05224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69403C" w14:textId="77777777" w:rsidR="008335FA" w:rsidRPr="00D905B2" w:rsidRDefault="008335FA" w:rsidP="00533EA7">
            <w:pPr>
              <w:jc w:val="center"/>
              <w:rPr>
                <w:rFonts w:ascii="Times New Roman" w:eastAsia="黑体" w:hAnsi="Times New Roman" w:cs="Times New Roman"/>
                <w:sz w:val="15"/>
                <w:szCs w:val="15"/>
              </w:rPr>
            </w:pPr>
            <w:r w:rsidRPr="00D905B2">
              <w:rPr>
                <w:rFonts w:ascii="Times New Roman" w:hAnsi="Times New Roman" w:cs="Times New Roman"/>
                <w:sz w:val="15"/>
                <w:szCs w:val="15"/>
              </w:rPr>
              <w:t xml:space="preserve">0.00188 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D22ABF" w14:textId="77777777" w:rsidR="008335FA" w:rsidRPr="00D905B2" w:rsidRDefault="008335FA" w:rsidP="00533EA7">
            <w:pPr>
              <w:jc w:val="center"/>
              <w:rPr>
                <w:rFonts w:ascii="Times New Roman" w:eastAsia="黑体" w:hAnsi="Times New Roman" w:cs="Times New Roman"/>
                <w:sz w:val="15"/>
                <w:szCs w:val="15"/>
              </w:rPr>
            </w:pPr>
            <w:r w:rsidRPr="00D905B2">
              <w:rPr>
                <w:rFonts w:ascii="Times New Roman" w:hAnsi="Times New Roman" w:cs="Times New Roman"/>
                <w:sz w:val="15"/>
                <w:szCs w:val="15"/>
              </w:rPr>
              <w:t xml:space="preserve">0.25958 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ABEA74B" w14:textId="77777777" w:rsidR="008335FA" w:rsidRPr="00D905B2" w:rsidRDefault="008335FA" w:rsidP="00533EA7">
            <w:pPr>
              <w:jc w:val="center"/>
              <w:rPr>
                <w:rFonts w:ascii="Times New Roman" w:eastAsia="黑体" w:hAnsi="Times New Roman" w:cs="Times New Roman"/>
                <w:sz w:val="15"/>
                <w:szCs w:val="15"/>
              </w:rPr>
            </w:pPr>
            <w:r w:rsidRPr="00D905B2">
              <w:rPr>
                <w:rFonts w:ascii="Times New Roman" w:hAnsi="Times New Roman" w:cs="Times New Roman"/>
                <w:sz w:val="15"/>
                <w:szCs w:val="15"/>
              </w:rPr>
              <w:t xml:space="preserve">0.00974 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24D425" w14:textId="77777777" w:rsidR="008335FA" w:rsidRPr="00D905B2" w:rsidRDefault="008335FA" w:rsidP="00533EA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905B2">
              <w:rPr>
                <w:rFonts w:ascii="Times New Roman" w:hAnsi="Times New Roman" w:cs="Times New Roman"/>
                <w:sz w:val="15"/>
                <w:szCs w:val="15"/>
              </w:rPr>
              <w:t xml:space="preserve">0.03602 </w:t>
            </w:r>
          </w:p>
        </w:tc>
        <w:tc>
          <w:tcPr>
            <w:tcW w:w="0" w:type="auto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EB587F" w14:textId="77777777" w:rsidR="008335FA" w:rsidRPr="00D905B2" w:rsidRDefault="008335FA" w:rsidP="00533EA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905B2">
              <w:rPr>
                <w:rFonts w:ascii="Times New Roman" w:hAnsi="Times New Roman" w:cs="Times New Roman"/>
                <w:sz w:val="15"/>
                <w:szCs w:val="15"/>
              </w:rPr>
              <w:t xml:space="preserve">0.00087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9AEDDCD" w14:textId="77777777" w:rsidR="008335FA" w:rsidRPr="00D905B2" w:rsidRDefault="008335FA" w:rsidP="00533EA7">
            <w:pPr>
              <w:jc w:val="center"/>
              <w:rPr>
                <w:rFonts w:ascii="Times New Roman" w:eastAsia="黑体" w:hAnsi="Times New Roman" w:cs="Times New Roman"/>
                <w:sz w:val="15"/>
                <w:szCs w:val="15"/>
              </w:rPr>
            </w:pPr>
            <w:r w:rsidRPr="00D905B2">
              <w:rPr>
                <w:rFonts w:ascii="Times New Roman" w:hAnsi="Times New Roman" w:cs="Times New Roman"/>
                <w:sz w:val="15"/>
                <w:szCs w:val="15"/>
              </w:rPr>
              <w:t>296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7FB6E6" w14:textId="77777777" w:rsidR="008335FA" w:rsidRPr="00D905B2" w:rsidRDefault="008335FA" w:rsidP="00533EA7">
            <w:pPr>
              <w:jc w:val="center"/>
              <w:rPr>
                <w:rFonts w:ascii="Times New Roman" w:eastAsia="黑体" w:hAnsi="Times New Roman" w:cs="Times New Roman"/>
                <w:sz w:val="15"/>
                <w:szCs w:val="15"/>
              </w:rPr>
            </w:pPr>
            <w:r w:rsidRPr="00D905B2">
              <w:rPr>
                <w:rFonts w:ascii="Times New Roman" w:hAnsi="Times New Roman" w:cs="Times New Roman"/>
                <w:sz w:val="15"/>
                <w:szCs w:val="15"/>
              </w:rPr>
              <w:t>44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2985C97" w14:textId="77777777" w:rsidR="008335FA" w:rsidRPr="00D905B2" w:rsidRDefault="008335FA" w:rsidP="00533EA7">
            <w:pPr>
              <w:jc w:val="center"/>
              <w:rPr>
                <w:rFonts w:ascii="Times New Roman" w:eastAsia="黑体" w:hAnsi="Times New Roman" w:cs="Times New Roman"/>
                <w:sz w:val="15"/>
                <w:szCs w:val="15"/>
              </w:rPr>
            </w:pPr>
            <w:r w:rsidRPr="00D905B2">
              <w:rPr>
                <w:rFonts w:ascii="Times New Roman" w:hAnsi="Times New Roman" w:cs="Times New Roman"/>
                <w:sz w:val="15"/>
                <w:szCs w:val="15"/>
              </w:rPr>
              <w:t>234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2A24C7D3" w14:textId="77777777" w:rsidR="008335FA" w:rsidRPr="00D905B2" w:rsidRDefault="008335FA" w:rsidP="00533EA7">
            <w:pPr>
              <w:jc w:val="center"/>
              <w:rPr>
                <w:rFonts w:ascii="Times New Roman" w:eastAsia="黑体" w:hAnsi="Times New Roman" w:cs="Times New Roman"/>
                <w:sz w:val="15"/>
                <w:szCs w:val="15"/>
              </w:rPr>
            </w:pPr>
            <w:r w:rsidRPr="00D905B2">
              <w:rPr>
                <w:rFonts w:ascii="Times New Roman" w:hAnsi="Times New Roman" w:cs="Times New Roman"/>
                <w:sz w:val="15"/>
                <w:szCs w:val="15"/>
              </w:rPr>
              <w:t>8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012C19E" w14:textId="77777777" w:rsidR="008335FA" w:rsidRPr="00D905B2" w:rsidRDefault="008335FA" w:rsidP="00533EA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905B2">
              <w:rPr>
                <w:rFonts w:ascii="Times New Roman" w:hAnsi="Times New Roman" w:cs="Times New Roman"/>
                <w:sz w:val="15"/>
                <w:szCs w:val="15"/>
              </w:rPr>
              <w:t>228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4A9AC4AE" w14:textId="77777777" w:rsidR="008335FA" w:rsidRPr="00D905B2" w:rsidRDefault="008335FA" w:rsidP="00533EA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905B2">
              <w:rPr>
                <w:rFonts w:ascii="Times New Roman" w:hAnsi="Times New Roman" w:cs="Times New Roman"/>
                <w:sz w:val="15"/>
                <w:szCs w:val="15"/>
              </w:rPr>
              <w:t>5</w:t>
            </w:r>
          </w:p>
        </w:tc>
      </w:tr>
      <w:tr w:rsidR="008335FA" w:rsidRPr="00D905B2" w14:paraId="743D2E70" w14:textId="77777777" w:rsidTr="00533EA7">
        <w:trPr>
          <w:trHeight w:val="329"/>
          <w:jc w:val="center"/>
        </w:trPr>
        <w:tc>
          <w:tcPr>
            <w:tcW w:w="0" w:type="auto"/>
            <w:vAlign w:val="center"/>
          </w:tcPr>
          <w:p w14:paraId="541CA46D" w14:textId="77777777" w:rsidR="008335FA" w:rsidRPr="00D905B2" w:rsidRDefault="008335FA" w:rsidP="00533EA7">
            <w:pPr>
              <w:jc w:val="center"/>
              <w:rPr>
                <w:rFonts w:ascii="Times New Roman" w:eastAsia="黑体" w:hAnsi="Times New Roman" w:cs="Times New Roman"/>
                <w:sz w:val="15"/>
                <w:szCs w:val="15"/>
              </w:rPr>
            </w:pPr>
            <w:r w:rsidRPr="00D905B2">
              <w:rPr>
                <w:rFonts w:ascii="Times New Roman" w:eastAsia="黑体" w:hAnsi="Times New Roman" w:cs="Times New Roman"/>
                <w:sz w:val="15"/>
                <w:szCs w:val="15"/>
              </w:rPr>
              <w:t>S20T38-19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DCC096" w14:textId="77777777" w:rsidR="008335FA" w:rsidRPr="00D905B2" w:rsidRDefault="008335FA" w:rsidP="00533EA7">
            <w:pPr>
              <w:jc w:val="center"/>
              <w:rPr>
                <w:rFonts w:ascii="Times New Roman" w:eastAsia="黑体" w:hAnsi="Times New Roman" w:cs="Times New Roman"/>
                <w:sz w:val="15"/>
                <w:szCs w:val="15"/>
              </w:rPr>
            </w:pPr>
            <w:r w:rsidRPr="00D905B2">
              <w:rPr>
                <w:rFonts w:ascii="Times New Roman" w:hAnsi="Times New Roman" w:cs="Times New Roman"/>
                <w:sz w:val="15"/>
                <w:szCs w:val="15"/>
              </w:rPr>
              <w:t xml:space="preserve">122.4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D53646" w14:textId="77777777" w:rsidR="008335FA" w:rsidRPr="00D905B2" w:rsidRDefault="008335FA" w:rsidP="00533EA7">
            <w:pPr>
              <w:jc w:val="center"/>
              <w:rPr>
                <w:rFonts w:ascii="Times New Roman" w:eastAsia="黑体" w:hAnsi="Times New Roman" w:cs="Times New Roman"/>
                <w:sz w:val="15"/>
                <w:szCs w:val="15"/>
              </w:rPr>
            </w:pPr>
            <w:r w:rsidRPr="00D905B2">
              <w:rPr>
                <w:rFonts w:ascii="Times New Roman" w:hAnsi="Times New Roman" w:cs="Times New Roman"/>
                <w:sz w:val="15"/>
                <w:szCs w:val="15"/>
              </w:rPr>
              <w:t xml:space="preserve">1457.2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8FF7F8" w14:textId="77777777" w:rsidR="008335FA" w:rsidRPr="00D905B2" w:rsidRDefault="008335FA" w:rsidP="00533EA7">
            <w:pPr>
              <w:jc w:val="center"/>
              <w:rPr>
                <w:rFonts w:ascii="Times New Roman" w:eastAsia="黑体" w:hAnsi="Times New Roman" w:cs="Times New Roman"/>
                <w:sz w:val="15"/>
                <w:szCs w:val="15"/>
              </w:rPr>
            </w:pPr>
            <w:r w:rsidRPr="00D905B2">
              <w:rPr>
                <w:rFonts w:ascii="Times New Roman" w:hAnsi="Times New Roman" w:cs="Times New Roman"/>
                <w:sz w:val="15"/>
                <w:szCs w:val="15"/>
              </w:rPr>
              <w:t xml:space="preserve">0.08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28A515" w14:textId="77777777" w:rsidR="008335FA" w:rsidRPr="00D905B2" w:rsidRDefault="008335FA" w:rsidP="00533EA7">
            <w:pPr>
              <w:jc w:val="center"/>
              <w:rPr>
                <w:rFonts w:ascii="Times New Roman" w:eastAsia="黑体" w:hAnsi="Times New Roman" w:cs="Times New Roman"/>
                <w:sz w:val="15"/>
                <w:szCs w:val="15"/>
              </w:rPr>
            </w:pPr>
            <w:r w:rsidRPr="00D905B2">
              <w:rPr>
                <w:rFonts w:ascii="Times New Roman" w:hAnsi="Times New Roman" w:cs="Times New Roman"/>
                <w:sz w:val="15"/>
                <w:szCs w:val="15"/>
              </w:rPr>
              <w:t xml:space="preserve">0.05198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51F51E" w14:textId="77777777" w:rsidR="008335FA" w:rsidRPr="00D905B2" w:rsidRDefault="008335FA" w:rsidP="00533EA7">
            <w:pPr>
              <w:jc w:val="center"/>
              <w:rPr>
                <w:rFonts w:ascii="Times New Roman" w:eastAsia="黑体" w:hAnsi="Times New Roman" w:cs="Times New Roman"/>
                <w:sz w:val="15"/>
                <w:szCs w:val="15"/>
              </w:rPr>
            </w:pPr>
            <w:r w:rsidRPr="00D905B2">
              <w:rPr>
                <w:rFonts w:ascii="Times New Roman" w:hAnsi="Times New Roman" w:cs="Times New Roman"/>
                <w:sz w:val="15"/>
                <w:szCs w:val="15"/>
              </w:rPr>
              <w:t xml:space="preserve">0.00291 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353540" w14:textId="77777777" w:rsidR="008335FA" w:rsidRPr="00D905B2" w:rsidRDefault="008335FA" w:rsidP="00533EA7">
            <w:pPr>
              <w:jc w:val="center"/>
              <w:rPr>
                <w:rFonts w:ascii="Times New Roman" w:eastAsia="黑体" w:hAnsi="Times New Roman" w:cs="Times New Roman"/>
                <w:sz w:val="15"/>
                <w:szCs w:val="15"/>
              </w:rPr>
            </w:pPr>
            <w:r w:rsidRPr="00D905B2">
              <w:rPr>
                <w:rFonts w:ascii="Times New Roman" w:hAnsi="Times New Roman" w:cs="Times New Roman"/>
                <w:sz w:val="15"/>
                <w:szCs w:val="15"/>
              </w:rPr>
              <w:t xml:space="preserve">0.26635 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5489850" w14:textId="77777777" w:rsidR="008335FA" w:rsidRPr="00D905B2" w:rsidRDefault="008335FA" w:rsidP="00533EA7">
            <w:pPr>
              <w:jc w:val="center"/>
              <w:rPr>
                <w:rFonts w:ascii="Times New Roman" w:eastAsia="黑体" w:hAnsi="Times New Roman" w:cs="Times New Roman"/>
                <w:sz w:val="15"/>
                <w:szCs w:val="15"/>
              </w:rPr>
            </w:pPr>
            <w:r w:rsidRPr="00D905B2">
              <w:rPr>
                <w:rFonts w:ascii="Times New Roman" w:hAnsi="Times New Roman" w:cs="Times New Roman"/>
                <w:sz w:val="15"/>
                <w:szCs w:val="15"/>
              </w:rPr>
              <w:t xml:space="preserve">0.01493 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081A84" w14:textId="77777777" w:rsidR="008335FA" w:rsidRPr="00D905B2" w:rsidRDefault="008335FA" w:rsidP="00533EA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905B2">
              <w:rPr>
                <w:rFonts w:ascii="Times New Roman" w:hAnsi="Times New Roman" w:cs="Times New Roman"/>
                <w:sz w:val="15"/>
                <w:szCs w:val="15"/>
              </w:rPr>
              <w:t xml:space="preserve">0.03715 </w:t>
            </w:r>
          </w:p>
        </w:tc>
        <w:tc>
          <w:tcPr>
            <w:tcW w:w="0" w:type="auto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EE118C" w14:textId="77777777" w:rsidR="008335FA" w:rsidRPr="00D905B2" w:rsidRDefault="008335FA" w:rsidP="00533EA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905B2">
              <w:rPr>
                <w:rFonts w:ascii="Times New Roman" w:hAnsi="Times New Roman" w:cs="Times New Roman"/>
                <w:sz w:val="15"/>
                <w:szCs w:val="15"/>
              </w:rPr>
              <w:t xml:space="preserve">0.00098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A23E84D" w14:textId="77777777" w:rsidR="008335FA" w:rsidRPr="00D905B2" w:rsidRDefault="008335FA" w:rsidP="00533EA7">
            <w:pPr>
              <w:jc w:val="center"/>
              <w:rPr>
                <w:rFonts w:ascii="Times New Roman" w:eastAsia="黑体" w:hAnsi="Times New Roman" w:cs="Times New Roman"/>
                <w:sz w:val="15"/>
                <w:szCs w:val="15"/>
              </w:rPr>
            </w:pPr>
            <w:r w:rsidRPr="00D905B2">
              <w:rPr>
                <w:rFonts w:ascii="Times New Roman" w:hAnsi="Times New Roman" w:cs="Times New Roman"/>
                <w:sz w:val="15"/>
                <w:szCs w:val="15"/>
              </w:rPr>
              <w:t>285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938D8B" w14:textId="77777777" w:rsidR="008335FA" w:rsidRPr="00D905B2" w:rsidRDefault="008335FA" w:rsidP="00533EA7">
            <w:pPr>
              <w:jc w:val="center"/>
              <w:rPr>
                <w:rFonts w:ascii="Times New Roman" w:eastAsia="黑体" w:hAnsi="Times New Roman" w:cs="Times New Roman"/>
                <w:sz w:val="15"/>
                <w:szCs w:val="15"/>
              </w:rPr>
            </w:pPr>
            <w:r w:rsidRPr="00D905B2">
              <w:rPr>
                <w:rFonts w:ascii="Times New Roman" w:hAnsi="Times New Roman" w:cs="Times New Roman"/>
                <w:sz w:val="15"/>
                <w:szCs w:val="15"/>
              </w:rPr>
              <w:t>80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1DA9D07C" w14:textId="77777777" w:rsidR="008335FA" w:rsidRPr="00D905B2" w:rsidRDefault="008335FA" w:rsidP="00533EA7">
            <w:pPr>
              <w:jc w:val="center"/>
              <w:rPr>
                <w:rFonts w:ascii="Times New Roman" w:eastAsia="黑体" w:hAnsi="Times New Roman" w:cs="Times New Roman"/>
                <w:sz w:val="15"/>
                <w:szCs w:val="15"/>
              </w:rPr>
            </w:pPr>
            <w:r w:rsidRPr="00D905B2">
              <w:rPr>
                <w:rFonts w:ascii="Times New Roman" w:hAnsi="Times New Roman" w:cs="Times New Roman"/>
                <w:sz w:val="15"/>
                <w:szCs w:val="15"/>
              </w:rPr>
              <w:t>240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16AFE75C" w14:textId="77777777" w:rsidR="008335FA" w:rsidRPr="00D905B2" w:rsidRDefault="008335FA" w:rsidP="00533EA7">
            <w:pPr>
              <w:jc w:val="center"/>
              <w:rPr>
                <w:rFonts w:ascii="Times New Roman" w:eastAsia="黑体" w:hAnsi="Times New Roman" w:cs="Times New Roman"/>
                <w:sz w:val="15"/>
                <w:szCs w:val="15"/>
              </w:rPr>
            </w:pPr>
            <w:r w:rsidRPr="00D905B2">
              <w:rPr>
                <w:rFonts w:ascii="Times New Roman" w:hAnsi="Times New Roman" w:cs="Times New Roman"/>
                <w:sz w:val="15"/>
                <w:szCs w:val="15"/>
              </w:rPr>
              <w:t>12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54B84BE" w14:textId="77777777" w:rsidR="008335FA" w:rsidRPr="00D905B2" w:rsidRDefault="008335FA" w:rsidP="00533EA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905B2">
              <w:rPr>
                <w:rFonts w:ascii="Times New Roman" w:hAnsi="Times New Roman" w:cs="Times New Roman"/>
                <w:sz w:val="15"/>
                <w:szCs w:val="15"/>
              </w:rPr>
              <w:t>235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D30626F" w14:textId="77777777" w:rsidR="008335FA" w:rsidRPr="00D905B2" w:rsidRDefault="008335FA" w:rsidP="00533EA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905B2">
              <w:rPr>
                <w:rFonts w:ascii="Times New Roman" w:hAnsi="Times New Roman" w:cs="Times New Roman"/>
                <w:sz w:val="15"/>
                <w:szCs w:val="15"/>
              </w:rPr>
              <w:t>6</w:t>
            </w:r>
          </w:p>
        </w:tc>
      </w:tr>
      <w:tr w:rsidR="008335FA" w:rsidRPr="00D905B2" w14:paraId="21A65A0B" w14:textId="77777777" w:rsidTr="00533EA7">
        <w:trPr>
          <w:trHeight w:val="339"/>
          <w:jc w:val="center"/>
        </w:trPr>
        <w:tc>
          <w:tcPr>
            <w:tcW w:w="0" w:type="auto"/>
            <w:vAlign w:val="center"/>
          </w:tcPr>
          <w:p w14:paraId="6A2B711A" w14:textId="77777777" w:rsidR="008335FA" w:rsidRPr="00D905B2" w:rsidRDefault="008335FA" w:rsidP="00533EA7">
            <w:pPr>
              <w:jc w:val="center"/>
              <w:rPr>
                <w:rFonts w:ascii="Times New Roman" w:eastAsia="黑体" w:hAnsi="Times New Roman" w:cs="Times New Roman"/>
                <w:sz w:val="15"/>
                <w:szCs w:val="15"/>
              </w:rPr>
            </w:pPr>
            <w:r w:rsidRPr="00D905B2">
              <w:rPr>
                <w:rFonts w:ascii="Times New Roman" w:eastAsia="黑体" w:hAnsi="Times New Roman" w:cs="Times New Roman"/>
                <w:sz w:val="15"/>
                <w:szCs w:val="15"/>
              </w:rPr>
              <w:t>S20T38-20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EDA60" w14:textId="77777777" w:rsidR="008335FA" w:rsidRPr="00D905B2" w:rsidRDefault="008335FA" w:rsidP="00533EA7">
            <w:pPr>
              <w:jc w:val="center"/>
              <w:rPr>
                <w:rFonts w:ascii="Times New Roman" w:eastAsia="黑体" w:hAnsi="Times New Roman" w:cs="Times New Roman"/>
                <w:sz w:val="15"/>
                <w:szCs w:val="15"/>
              </w:rPr>
            </w:pPr>
            <w:r w:rsidRPr="00D905B2">
              <w:rPr>
                <w:rFonts w:ascii="Times New Roman" w:hAnsi="Times New Roman" w:cs="Times New Roman"/>
                <w:sz w:val="15"/>
                <w:szCs w:val="15"/>
              </w:rPr>
              <w:t xml:space="preserve">225.8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2C45E1" w14:textId="77777777" w:rsidR="008335FA" w:rsidRPr="00D905B2" w:rsidRDefault="008335FA" w:rsidP="00533EA7">
            <w:pPr>
              <w:jc w:val="center"/>
              <w:rPr>
                <w:rFonts w:ascii="Times New Roman" w:eastAsia="黑体" w:hAnsi="Times New Roman" w:cs="Times New Roman"/>
                <w:sz w:val="15"/>
                <w:szCs w:val="15"/>
              </w:rPr>
            </w:pPr>
            <w:r w:rsidRPr="00D905B2">
              <w:rPr>
                <w:rFonts w:ascii="Times New Roman" w:hAnsi="Times New Roman" w:cs="Times New Roman"/>
                <w:sz w:val="15"/>
                <w:szCs w:val="15"/>
              </w:rPr>
              <w:t xml:space="preserve">2069.0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819AA3" w14:textId="77777777" w:rsidR="008335FA" w:rsidRPr="00D905B2" w:rsidRDefault="008335FA" w:rsidP="00533EA7">
            <w:pPr>
              <w:jc w:val="center"/>
              <w:rPr>
                <w:rFonts w:ascii="Times New Roman" w:eastAsia="黑体" w:hAnsi="Times New Roman" w:cs="Times New Roman"/>
                <w:sz w:val="15"/>
                <w:szCs w:val="15"/>
              </w:rPr>
            </w:pPr>
            <w:r w:rsidRPr="00D905B2">
              <w:rPr>
                <w:rFonts w:ascii="Times New Roman" w:hAnsi="Times New Roman" w:cs="Times New Roman"/>
                <w:sz w:val="15"/>
                <w:szCs w:val="15"/>
              </w:rPr>
              <w:t xml:space="preserve">0.11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162726" w14:textId="77777777" w:rsidR="008335FA" w:rsidRPr="00D905B2" w:rsidRDefault="008335FA" w:rsidP="00533EA7">
            <w:pPr>
              <w:jc w:val="center"/>
              <w:rPr>
                <w:rFonts w:ascii="Times New Roman" w:eastAsia="黑体" w:hAnsi="Times New Roman" w:cs="Times New Roman"/>
                <w:sz w:val="15"/>
                <w:szCs w:val="15"/>
              </w:rPr>
            </w:pPr>
            <w:r w:rsidRPr="00D905B2">
              <w:rPr>
                <w:rFonts w:ascii="Times New Roman" w:hAnsi="Times New Roman" w:cs="Times New Roman"/>
                <w:sz w:val="15"/>
                <w:szCs w:val="15"/>
              </w:rPr>
              <w:t xml:space="preserve">0.05169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E89EAB" w14:textId="77777777" w:rsidR="008335FA" w:rsidRPr="00D905B2" w:rsidRDefault="008335FA" w:rsidP="00533EA7">
            <w:pPr>
              <w:jc w:val="center"/>
              <w:rPr>
                <w:rFonts w:ascii="Times New Roman" w:eastAsia="黑体" w:hAnsi="Times New Roman" w:cs="Times New Roman"/>
                <w:sz w:val="15"/>
                <w:szCs w:val="15"/>
              </w:rPr>
            </w:pPr>
            <w:r w:rsidRPr="00D905B2">
              <w:rPr>
                <w:rFonts w:ascii="Times New Roman" w:hAnsi="Times New Roman" w:cs="Times New Roman"/>
                <w:sz w:val="15"/>
                <w:szCs w:val="15"/>
              </w:rPr>
              <w:t xml:space="preserve">0.00171 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F1BD2FF" w14:textId="77777777" w:rsidR="008335FA" w:rsidRPr="00D905B2" w:rsidRDefault="008335FA" w:rsidP="00533EA7">
            <w:pPr>
              <w:jc w:val="center"/>
              <w:rPr>
                <w:rFonts w:ascii="Times New Roman" w:eastAsia="黑体" w:hAnsi="Times New Roman" w:cs="Times New Roman"/>
                <w:sz w:val="15"/>
                <w:szCs w:val="15"/>
              </w:rPr>
            </w:pPr>
            <w:r w:rsidRPr="00D905B2">
              <w:rPr>
                <w:rFonts w:ascii="Times New Roman" w:hAnsi="Times New Roman" w:cs="Times New Roman"/>
                <w:sz w:val="15"/>
                <w:szCs w:val="15"/>
              </w:rPr>
              <w:t xml:space="preserve">0.25471 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97A6869" w14:textId="77777777" w:rsidR="008335FA" w:rsidRPr="00D905B2" w:rsidRDefault="008335FA" w:rsidP="00533EA7">
            <w:pPr>
              <w:jc w:val="center"/>
              <w:rPr>
                <w:rFonts w:ascii="Times New Roman" w:eastAsia="黑体" w:hAnsi="Times New Roman" w:cs="Times New Roman"/>
                <w:sz w:val="15"/>
                <w:szCs w:val="15"/>
              </w:rPr>
            </w:pPr>
            <w:r w:rsidRPr="00D905B2">
              <w:rPr>
                <w:rFonts w:ascii="Times New Roman" w:hAnsi="Times New Roman" w:cs="Times New Roman"/>
                <w:sz w:val="15"/>
                <w:szCs w:val="15"/>
              </w:rPr>
              <w:t xml:space="preserve">0.00885 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80473EF" w14:textId="77777777" w:rsidR="008335FA" w:rsidRPr="00D905B2" w:rsidRDefault="008335FA" w:rsidP="00533EA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905B2">
              <w:rPr>
                <w:rFonts w:ascii="Times New Roman" w:hAnsi="Times New Roman" w:cs="Times New Roman"/>
                <w:sz w:val="15"/>
                <w:szCs w:val="15"/>
              </w:rPr>
              <w:t xml:space="preserve">0.03573 </w:t>
            </w:r>
          </w:p>
        </w:tc>
        <w:tc>
          <w:tcPr>
            <w:tcW w:w="0" w:type="auto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E09854" w14:textId="77777777" w:rsidR="008335FA" w:rsidRPr="00D905B2" w:rsidRDefault="008335FA" w:rsidP="00533EA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905B2">
              <w:rPr>
                <w:rFonts w:ascii="Times New Roman" w:hAnsi="Times New Roman" w:cs="Times New Roman"/>
                <w:sz w:val="15"/>
                <w:szCs w:val="15"/>
              </w:rPr>
              <w:t xml:space="preserve">0.00085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C4095B2" w14:textId="77777777" w:rsidR="008335FA" w:rsidRPr="00D905B2" w:rsidRDefault="008335FA" w:rsidP="00533EA7">
            <w:pPr>
              <w:jc w:val="center"/>
              <w:rPr>
                <w:rFonts w:ascii="Times New Roman" w:eastAsia="黑体" w:hAnsi="Times New Roman" w:cs="Times New Roman"/>
                <w:sz w:val="15"/>
                <w:szCs w:val="15"/>
              </w:rPr>
            </w:pPr>
            <w:r w:rsidRPr="00D905B2">
              <w:rPr>
                <w:rFonts w:ascii="Times New Roman" w:hAnsi="Times New Roman" w:cs="Times New Roman"/>
                <w:sz w:val="15"/>
                <w:szCs w:val="15"/>
              </w:rPr>
              <w:t>272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BBBCEF" w14:textId="77777777" w:rsidR="008335FA" w:rsidRPr="00D905B2" w:rsidRDefault="008335FA" w:rsidP="00533EA7">
            <w:pPr>
              <w:jc w:val="center"/>
              <w:rPr>
                <w:rFonts w:ascii="Times New Roman" w:eastAsia="黑体" w:hAnsi="Times New Roman" w:cs="Times New Roman"/>
                <w:sz w:val="15"/>
                <w:szCs w:val="15"/>
              </w:rPr>
            </w:pPr>
            <w:r w:rsidRPr="00D905B2">
              <w:rPr>
                <w:rFonts w:ascii="Times New Roman" w:hAnsi="Times New Roman" w:cs="Times New Roman"/>
                <w:sz w:val="15"/>
                <w:szCs w:val="15"/>
              </w:rPr>
              <w:t>40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414BECA0" w14:textId="77777777" w:rsidR="008335FA" w:rsidRPr="00D905B2" w:rsidRDefault="008335FA" w:rsidP="00533EA7">
            <w:pPr>
              <w:jc w:val="center"/>
              <w:rPr>
                <w:rFonts w:ascii="Times New Roman" w:eastAsia="黑体" w:hAnsi="Times New Roman" w:cs="Times New Roman"/>
                <w:sz w:val="15"/>
                <w:szCs w:val="15"/>
              </w:rPr>
            </w:pPr>
            <w:r w:rsidRPr="00D905B2">
              <w:rPr>
                <w:rFonts w:ascii="Times New Roman" w:hAnsi="Times New Roman" w:cs="Times New Roman"/>
                <w:sz w:val="15"/>
                <w:szCs w:val="15"/>
              </w:rPr>
              <w:t>230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18C17AC3" w14:textId="77777777" w:rsidR="008335FA" w:rsidRPr="00D905B2" w:rsidRDefault="008335FA" w:rsidP="00533EA7">
            <w:pPr>
              <w:jc w:val="center"/>
              <w:rPr>
                <w:rFonts w:ascii="Times New Roman" w:eastAsia="黑体" w:hAnsi="Times New Roman" w:cs="Times New Roman"/>
                <w:sz w:val="15"/>
                <w:szCs w:val="15"/>
              </w:rPr>
            </w:pPr>
            <w:r w:rsidRPr="00D905B2">
              <w:rPr>
                <w:rFonts w:ascii="Times New Roman" w:hAnsi="Times New Roman" w:cs="Times New Roman"/>
                <w:sz w:val="15"/>
                <w:szCs w:val="15"/>
              </w:rPr>
              <w:t>7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518F4D00" w14:textId="77777777" w:rsidR="008335FA" w:rsidRPr="00D905B2" w:rsidRDefault="008335FA" w:rsidP="00533EA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905B2">
              <w:rPr>
                <w:rFonts w:ascii="Times New Roman" w:hAnsi="Times New Roman" w:cs="Times New Roman"/>
                <w:sz w:val="15"/>
                <w:szCs w:val="15"/>
              </w:rPr>
              <w:t>226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189E1C1" w14:textId="77777777" w:rsidR="008335FA" w:rsidRPr="00D905B2" w:rsidRDefault="008335FA" w:rsidP="00533EA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905B2">
              <w:rPr>
                <w:rFonts w:ascii="Times New Roman" w:hAnsi="Times New Roman" w:cs="Times New Roman"/>
                <w:sz w:val="15"/>
                <w:szCs w:val="15"/>
              </w:rPr>
              <w:t>5</w:t>
            </w:r>
          </w:p>
        </w:tc>
      </w:tr>
      <w:tr w:rsidR="008335FA" w:rsidRPr="00D905B2" w14:paraId="13697BF8" w14:textId="77777777" w:rsidTr="00533EA7">
        <w:trPr>
          <w:trHeight w:val="329"/>
          <w:jc w:val="center"/>
        </w:trPr>
        <w:tc>
          <w:tcPr>
            <w:tcW w:w="0" w:type="auto"/>
            <w:vAlign w:val="center"/>
          </w:tcPr>
          <w:p w14:paraId="05D922EE" w14:textId="77777777" w:rsidR="008335FA" w:rsidRPr="00D905B2" w:rsidRDefault="008335FA" w:rsidP="00533EA7">
            <w:pPr>
              <w:jc w:val="center"/>
              <w:rPr>
                <w:rFonts w:ascii="Times New Roman" w:eastAsia="黑体" w:hAnsi="Times New Roman" w:cs="Times New Roman"/>
                <w:sz w:val="15"/>
                <w:szCs w:val="15"/>
              </w:rPr>
            </w:pPr>
            <w:r w:rsidRPr="00D905B2">
              <w:rPr>
                <w:rFonts w:ascii="Times New Roman" w:eastAsia="黑体" w:hAnsi="Times New Roman" w:cs="Times New Roman"/>
                <w:sz w:val="15"/>
                <w:szCs w:val="15"/>
              </w:rPr>
              <w:t>S20T38-21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1DB5A6" w14:textId="77777777" w:rsidR="008335FA" w:rsidRPr="00D905B2" w:rsidRDefault="008335FA" w:rsidP="00533EA7">
            <w:pPr>
              <w:jc w:val="center"/>
              <w:rPr>
                <w:rFonts w:ascii="Times New Roman" w:eastAsia="黑体" w:hAnsi="Times New Roman" w:cs="Times New Roman"/>
                <w:sz w:val="15"/>
                <w:szCs w:val="15"/>
              </w:rPr>
            </w:pPr>
            <w:r w:rsidRPr="00D905B2">
              <w:rPr>
                <w:rFonts w:ascii="Times New Roman" w:hAnsi="Times New Roman" w:cs="Times New Roman"/>
                <w:sz w:val="15"/>
                <w:szCs w:val="15"/>
              </w:rPr>
              <w:t xml:space="preserve">165.0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CE97CD" w14:textId="77777777" w:rsidR="008335FA" w:rsidRPr="00D905B2" w:rsidRDefault="008335FA" w:rsidP="00533EA7">
            <w:pPr>
              <w:jc w:val="center"/>
              <w:rPr>
                <w:rFonts w:ascii="Times New Roman" w:eastAsia="黑体" w:hAnsi="Times New Roman" w:cs="Times New Roman"/>
                <w:sz w:val="15"/>
                <w:szCs w:val="15"/>
              </w:rPr>
            </w:pPr>
            <w:r w:rsidRPr="00D905B2">
              <w:rPr>
                <w:rFonts w:ascii="Times New Roman" w:hAnsi="Times New Roman" w:cs="Times New Roman"/>
                <w:sz w:val="15"/>
                <w:szCs w:val="15"/>
              </w:rPr>
              <w:t xml:space="preserve">2103.0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A28AAF" w14:textId="77777777" w:rsidR="008335FA" w:rsidRPr="00D905B2" w:rsidRDefault="008335FA" w:rsidP="00533EA7">
            <w:pPr>
              <w:jc w:val="center"/>
              <w:rPr>
                <w:rFonts w:ascii="Times New Roman" w:eastAsia="黑体" w:hAnsi="Times New Roman" w:cs="Times New Roman"/>
                <w:sz w:val="15"/>
                <w:szCs w:val="15"/>
              </w:rPr>
            </w:pPr>
            <w:r w:rsidRPr="00D905B2">
              <w:rPr>
                <w:rFonts w:ascii="Times New Roman" w:hAnsi="Times New Roman" w:cs="Times New Roman"/>
                <w:sz w:val="15"/>
                <w:szCs w:val="15"/>
              </w:rPr>
              <w:t xml:space="preserve">0.08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AF351E" w14:textId="77777777" w:rsidR="008335FA" w:rsidRPr="00D905B2" w:rsidRDefault="008335FA" w:rsidP="00533EA7">
            <w:pPr>
              <w:jc w:val="center"/>
              <w:rPr>
                <w:rFonts w:ascii="Times New Roman" w:eastAsia="黑体" w:hAnsi="Times New Roman" w:cs="Times New Roman"/>
                <w:sz w:val="15"/>
                <w:szCs w:val="15"/>
              </w:rPr>
            </w:pPr>
            <w:r w:rsidRPr="00D905B2">
              <w:rPr>
                <w:rFonts w:ascii="Times New Roman" w:hAnsi="Times New Roman" w:cs="Times New Roman"/>
                <w:sz w:val="15"/>
                <w:szCs w:val="15"/>
              </w:rPr>
              <w:t xml:space="preserve">0.05331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9575B2" w14:textId="77777777" w:rsidR="008335FA" w:rsidRPr="00D905B2" w:rsidRDefault="008335FA" w:rsidP="00533EA7">
            <w:pPr>
              <w:jc w:val="center"/>
              <w:rPr>
                <w:rFonts w:ascii="Times New Roman" w:eastAsia="黑体" w:hAnsi="Times New Roman" w:cs="Times New Roman"/>
                <w:sz w:val="15"/>
                <w:szCs w:val="15"/>
              </w:rPr>
            </w:pPr>
            <w:r w:rsidRPr="00D905B2">
              <w:rPr>
                <w:rFonts w:ascii="Times New Roman" w:hAnsi="Times New Roman" w:cs="Times New Roman"/>
                <w:sz w:val="15"/>
                <w:szCs w:val="15"/>
              </w:rPr>
              <w:t xml:space="preserve">0.00246 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ED1178B" w14:textId="77777777" w:rsidR="008335FA" w:rsidRPr="00D905B2" w:rsidRDefault="008335FA" w:rsidP="00533EA7">
            <w:pPr>
              <w:jc w:val="center"/>
              <w:rPr>
                <w:rFonts w:ascii="Times New Roman" w:eastAsia="黑体" w:hAnsi="Times New Roman" w:cs="Times New Roman"/>
                <w:sz w:val="15"/>
                <w:szCs w:val="15"/>
              </w:rPr>
            </w:pPr>
            <w:r w:rsidRPr="00D905B2">
              <w:rPr>
                <w:rFonts w:ascii="Times New Roman" w:hAnsi="Times New Roman" w:cs="Times New Roman"/>
                <w:sz w:val="15"/>
                <w:szCs w:val="15"/>
              </w:rPr>
              <w:t xml:space="preserve">0.26609 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680D5DD" w14:textId="77777777" w:rsidR="008335FA" w:rsidRPr="00D905B2" w:rsidRDefault="008335FA" w:rsidP="00533EA7">
            <w:pPr>
              <w:jc w:val="center"/>
              <w:rPr>
                <w:rFonts w:ascii="Times New Roman" w:eastAsia="黑体" w:hAnsi="Times New Roman" w:cs="Times New Roman"/>
                <w:sz w:val="15"/>
                <w:szCs w:val="15"/>
              </w:rPr>
            </w:pPr>
            <w:r w:rsidRPr="00D905B2">
              <w:rPr>
                <w:rFonts w:ascii="Times New Roman" w:hAnsi="Times New Roman" w:cs="Times New Roman"/>
                <w:sz w:val="15"/>
                <w:szCs w:val="15"/>
              </w:rPr>
              <w:t xml:space="preserve">0.01250 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79932C4" w14:textId="77777777" w:rsidR="008335FA" w:rsidRPr="00D905B2" w:rsidRDefault="008335FA" w:rsidP="00533EA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905B2">
              <w:rPr>
                <w:rFonts w:ascii="Times New Roman" w:hAnsi="Times New Roman" w:cs="Times New Roman"/>
                <w:sz w:val="15"/>
                <w:szCs w:val="15"/>
              </w:rPr>
              <w:t xml:space="preserve">0.03620 </w:t>
            </w:r>
          </w:p>
        </w:tc>
        <w:tc>
          <w:tcPr>
            <w:tcW w:w="0" w:type="auto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3D3482" w14:textId="77777777" w:rsidR="008335FA" w:rsidRPr="00D905B2" w:rsidRDefault="008335FA" w:rsidP="00533EA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905B2">
              <w:rPr>
                <w:rFonts w:ascii="Times New Roman" w:hAnsi="Times New Roman" w:cs="Times New Roman"/>
                <w:sz w:val="15"/>
                <w:szCs w:val="15"/>
              </w:rPr>
              <w:t xml:space="preserve">0.00089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6145EFB" w14:textId="77777777" w:rsidR="008335FA" w:rsidRPr="00D905B2" w:rsidRDefault="008335FA" w:rsidP="00533EA7">
            <w:pPr>
              <w:jc w:val="center"/>
              <w:rPr>
                <w:rFonts w:ascii="Times New Roman" w:eastAsia="黑体" w:hAnsi="Times New Roman" w:cs="Times New Roman"/>
                <w:sz w:val="15"/>
                <w:szCs w:val="15"/>
              </w:rPr>
            </w:pPr>
            <w:r w:rsidRPr="00D905B2">
              <w:rPr>
                <w:rFonts w:ascii="Times New Roman" w:hAnsi="Times New Roman" w:cs="Times New Roman"/>
                <w:sz w:val="15"/>
                <w:szCs w:val="15"/>
              </w:rPr>
              <w:t>342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8C917B" w14:textId="77777777" w:rsidR="008335FA" w:rsidRPr="00D905B2" w:rsidRDefault="008335FA" w:rsidP="00533EA7">
            <w:pPr>
              <w:jc w:val="center"/>
              <w:rPr>
                <w:rFonts w:ascii="Times New Roman" w:eastAsia="黑体" w:hAnsi="Times New Roman" w:cs="Times New Roman"/>
                <w:sz w:val="15"/>
                <w:szCs w:val="15"/>
              </w:rPr>
            </w:pPr>
            <w:r w:rsidRPr="00D905B2">
              <w:rPr>
                <w:rFonts w:ascii="Times New Roman" w:hAnsi="Times New Roman" w:cs="Times New Roman"/>
                <w:sz w:val="15"/>
                <w:szCs w:val="15"/>
              </w:rPr>
              <w:t>63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9B614C5" w14:textId="77777777" w:rsidR="008335FA" w:rsidRPr="00D905B2" w:rsidRDefault="008335FA" w:rsidP="00533EA7">
            <w:pPr>
              <w:jc w:val="center"/>
              <w:rPr>
                <w:rFonts w:ascii="Times New Roman" w:eastAsia="黑体" w:hAnsi="Times New Roman" w:cs="Times New Roman"/>
                <w:sz w:val="15"/>
                <w:szCs w:val="15"/>
              </w:rPr>
            </w:pPr>
            <w:r w:rsidRPr="00D905B2">
              <w:rPr>
                <w:rFonts w:ascii="Times New Roman" w:hAnsi="Times New Roman" w:cs="Times New Roman"/>
                <w:sz w:val="15"/>
                <w:szCs w:val="15"/>
              </w:rPr>
              <w:t>240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2947916D" w14:textId="77777777" w:rsidR="008335FA" w:rsidRPr="00D905B2" w:rsidRDefault="008335FA" w:rsidP="00533EA7">
            <w:pPr>
              <w:jc w:val="center"/>
              <w:rPr>
                <w:rFonts w:ascii="Times New Roman" w:eastAsia="黑体" w:hAnsi="Times New Roman" w:cs="Times New Roman"/>
                <w:sz w:val="15"/>
                <w:szCs w:val="15"/>
              </w:rPr>
            </w:pPr>
            <w:r w:rsidRPr="00D905B2">
              <w:rPr>
                <w:rFonts w:ascii="Times New Roman" w:hAnsi="Times New Roman" w:cs="Times New Roman"/>
                <w:sz w:val="15"/>
                <w:szCs w:val="15"/>
              </w:rPr>
              <w:t>10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9A2BD7E" w14:textId="77777777" w:rsidR="008335FA" w:rsidRPr="00D905B2" w:rsidRDefault="008335FA" w:rsidP="00533EA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905B2">
              <w:rPr>
                <w:rFonts w:ascii="Times New Roman" w:hAnsi="Times New Roman" w:cs="Times New Roman"/>
                <w:sz w:val="15"/>
                <w:szCs w:val="15"/>
              </w:rPr>
              <w:t>229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34C5BC6" w14:textId="77777777" w:rsidR="008335FA" w:rsidRPr="00D905B2" w:rsidRDefault="008335FA" w:rsidP="00533EA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905B2">
              <w:rPr>
                <w:rFonts w:ascii="Times New Roman" w:hAnsi="Times New Roman" w:cs="Times New Roman"/>
                <w:sz w:val="15"/>
                <w:szCs w:val="15"/>
              </w:rPr>
              <w:t>6</w:t>
            </w:r>
          </w:p>
        </w:tc>
      </w:tr>
      <w:tr w:rsidR="008335FA" w:rsidRPr="00D905B2" w14:paraId="7F702E01" w14:textId="77777777" w:rsidTr="00533EA7">
        <w:trPr>
          <w:trHeight w:val="329"/>
          <w:jc w:val="center"/>
        </w:trPr>
        <w:tc>
          <w:tcPr>
            <w:tcW w:w="0" w:type="auto"/>
            <w:vAlign w:val="center"/>
          </w:tcPr>
          <w:p w14:paraId="50C5A60B" w14:textId="77777777" w:rsidR="008335FA" w:rsidRPr="00D905B2" w:rsidRDefault="008335FA" w:rsidP="00533EA7">
            <w:pPr>
              <w:jc w:val="center"/>
              <w:rPr>
                <w:rFonts w:ascii="Times New Roman" w:eastAsia="黑体" w:hAnsi="Times New Roman" w:cs="Times New Roman"/>
                <w:sz w:val="15"/>
                <w:szCs w:val="15"/>
              </w:rPr>
            </w:pPr>
            <w:r w:rsidRPr="00D905B2">
              <w:rPr>
                <w:rFonts w:ascii="Times New Roman" w:eastAsia="黑体" w:hAnsi="Times New Roman" w:cs="Times New Roman"/>
                <w:sz w:val="15"/>
                <w:szCs w:val="15"/>
              </w:rPr>
              <w:t>S20T38-22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7FE2BD" w14:textId="77777777" w:rsidR="008335FA" w:rsidRPr="00D905B2" w:rsidRDefault="008335FA" w:rsidP="00533EA7">
            <w:pPr>
              <w:jc w:val="center"/>
              <w:rPr>
                <w:rFonts w:ascii="Times New Roman" w:eastAsia="黑体" w:hAnsi="Times New Roman" w:cs="Times New Roman"/>
                <w:sz w:val="15"/>
                <w:szCs w:val="15"/>
              </w:rPr>
            </w:pPr>
            <w:r w:rsidRPr="00D905B2">
              <w:rPr>
                <w:rFonts w:ascii="Times New Roman" w:hAnsi="Times New Roman" w:cs="Times New Roman"/>
                <w:sz w:val="15"/>
                <w:szCs w:val="15"/>
              </w:rPr>
              <w:t xml:space="preserve">269.1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2A5855" w14:textId="77777777" w:rsidR="008335FA" w:rsidRPr="00D905B2" w:rsidRDefault="008335FA" w:rsidP="00533EA7">
            <w:pPr>
              <w:jc w:val="center"/>
              <w:rPr>
                <w:rFonts w:ascii="Times New Roman" w:eastAsia="黑体" w:hAnsi="Times New Roman" w:cs="Times New Roman"/>
                <w:sz w:val="15"/>
                <w:szCs w:val="15"/>
              </w:rPr>
            </w:pPr>
            <w:r w:rsidRPr="00D905B2">
              <w:rPr>
                <w:rFonts w:ascii="Times New Roman" w:hAnsi="Times New Roman" w:cs="Times New Roman"/>
                <w:sz w:val="15"/>
                <w:szCs w:val="15"/>
              </w:rPr>
              <w:t xml:space="preserve">2686.1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8B8F64" w14:textId="77777777" w:rsidR="008335FA" w:rsidRPr="00D905B2" w:rsidRDefault="008335FA" w:rsidP="00533EA7">
            <w:pPr>
              <w:jc w:val="center"/>
              <w:rPr>
                <w:rFonts w:ascii="Times New Roman" w:eastAsia="黑体" w:hAnsi="Times New Roman" w:cs="Times New Roman"/>
                <w:sz w:val="15"/>
                <w:szCs w:val="15"/>
              </w:rPr>
            </w:pPr>
            <w:r w:rsidRPr="00D905B2">
              <w:rPr>
                <w:rFonts w:ascii="Times New Roman" w:hAnsi="Times New Roman" w:cs="Times New Roman"/>
                <w:sz w:val="15"/>
                <w:szCs w:val="15"/>
              </w:rPr>
              <w:t xml:space="preserve">0.10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08D95A" w14:textId="77777777" w:rsidR="008335FA" w:rsidRPr="00D905B2" w:rsidRDefault="008335FA" w:rsidP="00533EA7">
            <w:pPr>
              <w:jc w:val="center"/>
              <w:rPr>
                <w:rFonts w:ascii="Times New Roman" w:eastAsia="黑体" w:hAnsi="Times New Roman" w:cs="Times New Roman"/>
                <w:sz w:val="15"/>
                <w:szCs w:val="15"/>
              </w:rPr>
            </w:pPr>
            <w:r w:rsidRPr="00D905B2">
              <w:rPr>
                <w:rFonts w:ascii="Times New Roman" w:hAnsi="Times New Roman" w:cs="Times New Roman"/>
                <w:sz w:val="15"/>
                <w:szCs w:val="15"/>
              </w:rPr>
              <w:t xml:space="preserve">0.05098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872C5B" w14:textId="77777777" w:rsidR="008335FA" w:rsidRPr="00D905B2" w:rsidRDefault="008335FA" w:rsidP="00533EA7">
            <w:pPr>
              <w:jc w:val="center"/>
              <w:rPr>
                <w:rFonts w:ascii="Times New Roman" w:eastAsia="黑体" w:hAnsi="Times New Roman" w:cs="Times New Roman"/>
                <w:sz w:val="15"/>
                <w:szCs w:val="15"/>
              </w:rPr>
            </w:pPr>
            <w:r w:rsidRPr="00D905B2">
              <w:rPr>
                <w:rFonts w:ascii="Times New Roman" w:hAnsi="Times New Roman" w:cs="Times New Roman"/>
                <w:sz w:val="15"/>
                <w:szCs w:val="15"/>
              </w:rPr>
              <w:t xml:space="preserve">0.00326 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8BD9704" w14:textId="77777777" w:rsidR="008335FA" w:rsidRPr="00D905B2" w:rsidRDefault="008335FA" w:rsidP="00533EA7">
            <w:pPr>
              <w:jc w:val="center"/>
              <w:rPr>
                <w:rFonts w:ascii="Times New Roman" w:eastAsia="黑体" w:hAnsi="Times New Roman" w:cs="Times New Roman"/>
                <w:sz w:val="15"/>
                <w:szCs w:val="15"/>
              </w:rPr>
            </w:pPr>
            <w:r w:rsidRPr="00D905B2">
              <w:rPr>
                <w:rFonts w:ascii="Times New Roman" w:hAnsi="Times New Roman" w:cs="Times New Roman"/>
                <w:sz w:val="15"/>
                <w:szCs w:val="15"/>
              </w:rPr>
              <w:t xml:space="preserve">0.26042 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C576D50" w14:textId="77777777" w:rsidR="008335FA" w:rsidRPr="00D905B2" w:rsidRDefault="008335FA" w:rsidP="00533EA7">
            <w:pPr>
              <w:jc w:val="center"/>
              <w:rPr>
                <w:rFonts w:ascii="Times New Roman" w:eastAsia="黑体" w:hAnsi="Times New Roman" w:cs="Times New Roman"/>
                <w:sz w:val="15"/>
                <w:szCs w:val="15"/>
              </w:rPr>
            </w:pPr>
            <w:r w:rsidRPr="00D905B2">
              <w:rPr>
                <w:rFonts w:ascii="Times New Roman" w:hAnsi="Times New Roman" w:cs="Times New Roman"/>
                <w:sz w:val="15"/>
                <w:szCs w:val="15"/>
              </w:rPr>
              <w:t xml:space="preserve">0.01653 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1096F60" w14:textId="77777777" w:rsidR="008335FA" w:rsidRPr="00D905B2" w:rsidRDefault="008335FA" w:rsidP="00533EA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905B2">
              <w:rPr>
                <w:rFonts w:ascii="Times New Roman" w:hAnsi="Times New Roman" w:cs="Times New Roman"/>
                <w:sz w:val="15"/>
                <w:szCs w:val="15"/>
              </w:rPr>
              <w:t xml:space="preserve">0.03705 </w:t>
            </w:r>
          </w:p>
        </w:tc>
        <w:tc>
          <w:tcPr>
            <w:tcW w:w="0" w:type="auto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02A37E" w14:textId="77777777" w:rsidR="008335FA" w:rsidRPr="00D905B2" w:rsidRDefault="008335FA" w:rsidP="00533EA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905B2">
              <w:rPr>
                <w:rFonts w:ascii="Times New Roman" w:hAnsi="Times New Roman" w:cs="Times New Roman"/>
                <w:sz w:val="15"/>
                <w:szCs w:val="15"/>
              </w:rPr>
              <w:t xml:space="preserve">0.00102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A470F02" w14:textId="77777777" w:rsidR="008335FA" w:rsidRPr="00D905B2" w:rsidRDefault="008335FA" w:rsidP="00533EA7">
            <w:pPr>
              <w:jc w:val="center"/>
              <w:rPr>
                <w:rFonts w:ascii="Times New Roman" w:eastAsia="黑体" w:hAnsi="Times New Roman" w:cs="Times New Roman"/>
                <w:sz w:val="15"/>
                <w:szCs w:val="15"/>
              </w:rPr>
            </w:pPr>
            <w:r w:rsidRPr="00D905B2">
              <w:rPr>
                <w:rFonts w:ascii="Times New Roman" w:hAnsi="Times New Roman" w:cs="Times New Roman"/>
                <w:sz w:val="15"/>
                <w:szCs w:val="15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17B1B1" w14:textId="77777777" w:rsidR="008335FA" w:rsidRPr="00D905B2" w:rsidRDefault="008335FA" w:rsidP="00533EA7">
            <w:pPr>
              <w:jc w:val="center"/>
              <w:rPr>
                <w:rFonts w:ascii="Times New Roman" w:eastAsia="黑体" w:hAnsi="Times New Roman" w:cs="Times New Roman"/>
                <w:sz w:val="15"/>
                <w:szCs w:val="15"/>
              </w:rPr>
            </w:pPr>
            <w:r w:rsidRPr="00D905B2">
              <w:rPr>
                <w:rFonts w:ascii="Times New Roman" w:hAnsi="Times New Roman" w:cs="Times New Roman"/>
                <w:sz w:val="15"/>
                <w:szCs w:val="15"/>
              </w:rPr>
              <w:t>96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F08B7B3" w14:textId="77777777" w:rsidR="008335FA" w:rsidRPr="00D905B2" w:rsidRDefault="008335FA" w:rsidP="00533EA7">
            <w:pPr>
              <w:jc w:val="center"/>
              <w:rPr>
                <w:rFonts w:ascii="Times New Roman" w:eastAsia="黑体" w:hAnsi="Times New Roman" w:cs="Times New Roman"/>
                <w:sz w:val="15"/>
                <w:szCs w:val="15"/>
              </w:rPr>
            </w:pPr>
            <w:r w:rsidRPr="00D905B2">
              <w:rPr>
                <w:rFonts w:ascii="Times New Roman" w:hAnsi="Times New Roman" w:cs="Times New Roman"/>
                <w:sz w:val="15"/>
                <w:szCs w:val="15"/>
              </w:rPr>
              <w:t>235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C7C5D85" w14:textId="77777777" w:rsidR="008335FA" w:rsidRPr="00D905B2" w:rsidRDefault="008335FA" w:rsidP="00533EA7">
            <w:pPr>
              <w:jc w:val="center"/>
              <w:rPr>
                <w:rFonts w:ascii="Times New Roman" w:eastAsia="黑体" w:hAnsi="Times New Roman" w:cs="Times New Roman"/>
                <w:sz w:val="15"/>
                <w:szCs w:val="15"/>
              </w:rPr>
            </w:pPr>
            <w:r w:rsidRPr="00D905B2">
              <w:rPr>
                <w:rFonts w:ascii="Times New Roman" w:hAnsi="Times New Roman" w:cs="Times New Roman"/>
                <w:sz w:val="15"/>
                <w:szCs w:val="15"/>
              </w:rPr>
              <w:t>13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1A1C64CD" w14:textId="77777777" w:rsidR="008335FA" w:rsidRPr="00D905B2" w:rsidRDefault="008335FA" w:rsidP="00533EA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905B2">
              <w:rPr>
                <w:rFonts w:ascii="Times New Roman" w:hAnsi="Times New Roman" w:cs="Times New Roman"/>
                <w:sz w:val="15"/>
                <w:szCs w:val="15"/>
              </w:rPr>
              <w:t>235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4E53C9C3" w14:textId="77777777" w:rsidR="008335FA" w:rsidRPr="00D905B2" w:rsidRDefault="008335FA" w:rsidP="00533EA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905B2">
              <w:rPr>
                <w:rFonts w:ascii="Times New Roman" w:hAnsi="Times New Roman" w:cs="Times New Roman"/>
                <w:sz w:val="15"/>
                <w:szCs w:val="15"/>
              </w:rPr>
              <w:t>6</w:t>
            </w:r>
          </w:p>
        </w:tc>
      </w:tr>
      <w:tr w:rsidR="008335FA" w:rsidRPr="00D905B2" w14:paraId="73AE25E8" w14:textId="77777777" w:rsidTr="00533EA7">
        <w:trPr>
          <w:trHeight w:val="329"/>
          <w:jc w:val="center"/>
        </w:trPr>
        <w:tc>
          <w:tcPr>
            <w:tcW w:w="0" w:type="auto"/>
            <w:vAlign w:val="center"/>
          </w:tcPr>
          <w:p w14:paraId="0DA1D959" w14:textId="77777777" w:rsidR="008335FA" w:rsidRPr="00D905B2" w:rsidRDefault="008335FA" w:rsidP="00533EA7">
            <w:pPr>
              <w:jc w:val="center"/>
              <w:rPr>
                <w:rFonts w:ascii="Times New Roman" w:eastAsia="黑体" w:hAnsi="Times New Roman" w:cs="Times New Roman"/>
                <w:sz w:val="15"/>
                <w:szCs w:val="15"/>
              </w:rPr>
            </w:pPr>
            <w:r w:rsidRPr="00D905B2">
              <w:rPr>
                <w:rFonts w:ascii="Times New Roman" w:eastAsia="黑体" w:hAnsi="Times New Roman" w:cs="Times New Roman"/>
                <w:sz w:val="15"/>
                <w:szCs w:val="15"/>
              </w:rPr>
              <w:t>S20T38-23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1BDDE9" w14:textId="77777777" w:rsidR="008335FA" w:rsidRPr="00D905B2" w:rsidRDefault="008335FA" w:rsidP="00533EA7">
            <w:pPr>
              <w:jc w:val="center"/>
              <w:rPr>
                <w:rFonts w:ascii="Times New Roman" w:eastAsia="黑体" w:hAnsi="Times New Roman" w:cs="Times New Roman"/>
                <w:sz w:val="15"/>
                <w:szCs w:val="15"/>
              </w:rPr>
            </w:pPr>
            <w:r w:rsidRPr="00D905B2">
              <w:rPr>
                <w:rFonts w:ascii="Times New Roman" w:hAnsi="Times New Roman" w:cs="Times New Roman"/>
                <w:sz w:val="15"/>
                <w:szCs w:val="15"/>
              </w:rPr>
              <w:t xml:space="preserve">190.3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1CFE6C" w14:textId="77777777" w:rsidR="008335FA" w:rsidRPr="00D905B2" w:rsidRDefault="008335FA" w:rsidP="00533EA7">
            <w:pPr>
              <w:jc w:val="center"/>
              <w:rPr>
                <w:rFonts w:ascii="Times New Roman" w:eastAsia="黑体" w:hAnsi="Times New Roman" w:cs="Times New Roman"/>
                <w:sz w:val="15"/>
                <w:szCs w:val="15"/>
              </w:rPr>
            </w:pPr>
            <w:r w:rsidRPr="00D905B2">
              <w:rPr>
                <w:rFonts w:ascii="Times New Roman" w:hAnsi="Times New Roman" w:cs="Times New Roman"/>
                <w:sz w:val="15"/>
                <w:szCs w:val="15"/>
              </w:rPr>
              <w:t xml:space="preserve">3012.1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5959B7" w14:textId="77777777" w:rsidR="008335FA" w:rsidRPr="00D905B2" w:rsidRDefault="008335FA" w:rsidP="00533EA7">
            <w:pPr>
              <w:jc w:val="center"/>
              <w:rPr>
                <w:rFonts w:ascii="Times New Roman" w:eastAsia="黑体" w:hAnsi="Times New Roman" w:cs="Times New Roman"/>
                <w:sz w:val="15"/>
                <w:szCs w:val="15"/>
              </w:rPr>
            </w:pPr>
            <w:r w:rsidRPr="00D905B2">
              <w:rPr>
                <w:rFonts w:ascii="Times New Roman" w:hAnsi="Times New Roman" w:cs="Times New Roman"/>
                <w:sz w:val="15"/>
                <w:szCs w:val="15"/>
              </w:rPr>
              <w:t xml:space="preserve">0.06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D38B36" w14:textId="77777777" w:rsidR="008335FA" w:rsidRPr="00D905B2" w:rsidRDefault="008335FA" w:rsidP="00533EA7">
            <w:pPr>
              <w:jc w:val="center"/>
              <w:rPr>
                <w:rFonts w:ascii="Times New Roman" w:eastAsia="黑体" w:hAnsi="Times New Roman" w:cs="Times New Roman"/>
                <w:sz w:val="15"/>
                <w:szCs w:val="15"/>
              </w:rPr>
            </w:pPr>
            <w:r w:rsidRPr="00D905B2">
              <w:rPr>
                <w:rFonts w:ascii="Times New Roman" w:hAnsi="Times New Roman" w:cs="Times New Roman"/>
                <w:sz w:val="15"/>
                <w:szCs w:val="15"/>
              </w:rPr>
              <w:t xml:space="preserve">0.05082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906643" w14:textId="77777777" w:rsidR="008335FA" w:rsidRPr="00D905B2" w:rsidRDefault="008335FA" w:rsidP="00533EA7">
            <w:pPr>
              <w:jc w:val="center"/>
              <w:rPr>
                <w:rFonts w:ascii="Times New Roman" w:eastAsia="黑体" w:hAnsi="Times New Roman" w:cs="Times New Roman"/>
                <w:sz w:val="15"/>
                <w:szCs w:val="15"/>
              </w:rPr>
            </w:pPr>
            <w:r w:rsidRPr="00D905B2">
              <w:rPr>
                <w:rFonts w:ascii="Times New Roman" w:hAnsi="Times New Roman" w:cs="Times New Roman"/>
                <w:sz w:val="15"/>
                <w:szCs w:val="15"/>
              </w:rPr>
              <w:t xml:space="preserve">0.00261 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AB01BC3" w14:textId="77777777" w:rsidR="008335FA" w:rsidRPr="00D905B2" w:rsidRDefault="008335FA" w:rsidP="00533EA7">
            <w:pPr>
              <w:jc w:val="center"/>
              <w:rPr>
                <w:rFonts w:ascii="Times New Roman" w:eastAsia="黑体" w:hAnsi="Times New Roman" w:cs="Times New Roman"/>
                <w:sz w:val="15"/>
                <w:szCs w:val="15"/>
              </w:rPr>
            </w:pPr>
            <w:r w:rsidRPr="00D905B2">
              <w:rPr>
                <w:rFonts w:ascii="Times New Roman" w:hAnsi="Times New Roman" w:cs="Times New Roman"/>
                <w:sz w:val="15"/>
                <w:szCs w:val="15"/>
              </w:rPr>
              <w:t xml:space="preserve">0.24784 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125F89B" w14:textId="77777777" w:rsidR="008335FA" w:rsidRPr="00D905B2" w:rsidRDefault="008335FA" w:rsidP="00533EA7">
            <w:pPr>
              <w:jc w:val="center"/>
              <w:rPr>
                <w:rFonts w:ascii="Times New Roman" w:eastAsia="黑体" w:hAnsi="Times New Roman" w:cs="Times New Roman"/>
                <w:sz w:val="15"/>
                <w:szCs w:val="15"/>
              </w:rPr>
            </w:pPr>
            <w:r w:rsidRPr="00D905B2">
              <w:rPr>
                <w:rFonts w:ascii="Times New Roman" w:hAnsi="Times New Roman" w:cs="Times New Roman"/>
                <w:sz w:val="15"/>
                <w:szCs w:val="15"/>
              </w:rPr>
              <w:t xml:space="preserve">0.01281 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8BF3A62" w14:textId="77777777" w:rsidR="008335FA" w:rsidRPr="00D905B2" w:rsidRDefault="008335FA" w:rsidP="00533EA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905B2">
              <w:rPr>
                <w:rFonts w:ascii="Times New Roman" w:hAnsi="Times New Roman" w:cs="Times New Roman"/>
                <w:sz w:val="15"/>
                <w:szCs w:val="15"/>
              </w:rPr>
              <w:t xml:space="preserve">0.03537 </w:t>
            </w:r>
          </w:p>
        </w:tc>
        <w:tc>
          <w:tcPr>
            <w:tcW w:w="0" w:type="auto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2FA6E8" w14:textId="77777777" w:rsidR="008335FA" w:rsidRPr="00D905B2" w:rsidRDefault="008335FA" w:rsidP="00533EA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905B2">
              <w:rPr>
                <w:rFonts w:ascii="Times New Roman" w:hAnsi="Times New Roman" w:cs="Times New Roman"/>
                <w:sz w:val="15"/>
                <w:szCs w:val="15"/>
              </w:rPr>
              <w:t xml:space="preserve">0.00091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E22DBF0" w14:textId="77777777" w:rsidR="008335FA" w:rsidRPr="00D905B2" w:rsidRDefault="008335FA" w:rsidP="00533EA7">
            <w:pPr>
              <w:jc w:val="center"/>
              <w:rPr>
                <w:rFonts w:ascii="Times New Roman" w:eastAsia="黑体" w:hAnsi="Times New Roman" w:cs="Times New Roman"/>
                <w:sz w:val="15"/>
                <w:szCs w:val="15"/>
              </w:rPr>
            </w:pPr>
            <w:r w:rsidRPr="00D905B2">
              <w:rPr>
                <w:rFonts w:ascii="Times New Roman" w:hAnsi="Times New Roman" w:cs="Times New Roman"/>
                <w:sz w:val="15"/>
                <w:szCs w:val="15"/>
              </w:rPr>
              <w:t>233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5C4EDE" w14:textId="77777777" w:rsidR="008335FA" w:rsidRPr="00D905B2" w:rsidRDefault="008335FA" w:rsidP="00533EA7">
            <w:pPr>
              <w:jc w:val="center"/>
              <w:rPr>
                <w:rFonts w:ascii="Times New Roman" w:eastAsia="黑体" w:hAnsi="Times New Roman" w:cs="Times New Roman"/>
                <w:sz w:val="15"/>
                <w:szCs w:val="15"/>
              </w:rPr>
            </w:pPr>
            <w:r w:rsidRPr="00D905B2">
              <w:rPr>
                <w:rFonts w:ascii="Times New Roman" w:hAnsi="Times New Roman" w:cs="Times New Roman"/>
                <w:sz w:val="15"/>
                <w:szCs w:val="15"/>
              </w:rPr>
              <w:t>72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24A7BD4" w14:textId="77777777" w:rsidR="008335FA" w:rsidRPr="00D905B2" w:rsidRDefault="008335FA" w:rsidP="00533EA7">
            <w:pPr>
              <w:jc w:val="center"/>
              <w:rPr>
                <w:rFonts w:ascii="Times New Roman" w:eastAsia="黑体" w:hAnsi="Times New Roman" w:cs="Times New Roman"/>
                <w:sz w:val="15"/>
                <w:szCs w:val="15"/>
              </w:rPr>
            </w:pPr>
            <w:r w:rsidRPr="00D905B2">
              <w:rPr>
                <w:rFonts w:ascii="Times New Roman" w:hAnsi="Times New Roman" w:cs="Times New Roman"/>
                <w:sz w:val="15"/>
                <w:szCs w:val="15"/>
              </w:rPr>
              <w:t>225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2E7D6469" w14:textId="77777777" w:rsidR="008335FA" w:rsidRPr="00D905B2" w:rsidRDefault="008335FA" w:rsidP="00533EA7">
            <w:pPr>
              <w:jc w:val="center"/>
              <w:rPr>
                <w:rFonts w:ascii="Times New Roman" w:eastAsia="黑体" w:hAnsi="Times New Roman" w:cs="Times New Roman"/>
                <w:sz w:val="15"/>
                <w:szCs w:val="15"/>
              </w:rPr>
            </w:pPr>
            <w:r w:rsidRPr="00D905B2">
              <w:rPr>
                <w:rFonts w:ascii="Times New Roman" w:hAnsi="Times New Roman" w:cs="Times New Roman"/>
                <w:sz w:val="15"/>
                <w:szCs w:val="15"/>
              </w:rPr>
              <w:t>10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1B81D54E" w14:textId="77777777" w:rsidR="008335FA" w:rsidRPr="00D905B2" w:rsidRDefault="008335FA" w:rsidP="00533EA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905B2">
              <w:rPr>
                <w:rFonts w:ascii="Times New Roman" w:hAnsi="Times New Roman" w:cs="Times New Roman"/>
                <w:sz w:val="15"/>
                <w:szCs w:val="15"/>
              </w:rPr>
              <w:t>224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5EE0DDE9" w14:textId="77777777" w:rsidR="008335FA" w:rsidRPr="00D905B2" w:rsidRDefault="008335FA" w:rsidP="00533EA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905B2">
              <w:rPr>
                <w:rFonts w:ascii="Times New Roman" w:hAnsi="Times New Roman" w:cs="Times New Roman"/>
                <w:sz w:val="15"/>
                <w:szCs w:val="15"/>
              </w:rPr>
              <w:t>6</w:t>
            </w:r>
          </w:p>
        </w:tc>
      </w:tr>
      <w:tr w:rsidR="008335FA" w:rsidRPr="00D905B2" w14:paraId="192F11C5" w14:textId="77777777" w:rsidTr="00533EA7">
        <w:trPr>
          <w:trHeight w:val="329"/>
          <w:jc w:val="center"/>
        </w:trPr>
        <w:tc>
          <w:tcPr>
            <w:tcW w:w="0" w:type="auto"/>
            <w:vAlign w:val="center"/>
          </w:tcPr>
          <w:p w14:paraId="7AF1358E" w14:textId="77777777" w:rsidR="008335FA" w:rsidRPr="00D905B2" w:rsidRDefault="008335FA" w:rsidP="00533EA7">
            <w:pPr>
              <w:jc w:val="center"/>
              <w:rPr>
                <w:rFonts w:ascii="Times New Roman" w:eastAsia="黑体" w:hAnsi="Times New Roman" w:cs="Times New Roman"/>
                <w:sz w:val="15"/>
                <w:szCs w:val="15"/>
              </w:rPr>
            </w:pPr>
            <w:r w:rsidRPr="00D905B2">
              <w:rPr>
                <w:rFonts w:ascii="Times New Roman" w:eastAsia="黑体" w:hAnsi="Times New Roman" w:cs="Times New Roman"/>
                <w:sz w:val="15"/>
                <w:szCs w:val="15"/>
              </w:rPr>
              <w:t>S20T38-24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2A08798" w14:textId="77777777" w:rsidR="008335FA" w:rsidRPr="00D905B2" w:rsidRDefault="008335FA" w:rsidP="00533EA7">
            <w:pPr>
              <w:jc w:val="center"/>
              <w:rPr>
                <w:rFonts w:ascii="Times New Roman" w:eastAsia="黑体" w:hAnsi="Times New Roman" w:cs="Times New Roman"/>
                <w:sz w:val="15"/>
                <w:szCs w:val="15"/>
              </w:rPr>
            </w:pPr>
            <w:r w:rsidRPr="00D905B2">
              <w:rPr>
                <w:rFonts w:ascii="Times New Roman" w:hAnsi="Times New Roman" w:cs="Times New Roman"/>
                <w:sz w:val="15"/>
                <w:szCs w:val="15"/>
              </w:rPr>
              <w:t xml:space="preserve">340.2 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37E8133" w14:textId="77777777" w:rsidR="008335FA" w:rsidRPr="00D905B2" w:rsidRDefault="008335FA" w:rsidP="00533EA7">
            <w:pPr>
              <w:jc w:val="center"/>
              <w:rPr>
                <w:rFonts w:ascii="Times New Roman" w:eastAsia="黑体" w:hAnsi="Times New Roman" w:cs="Times New Roman"/>
                <w:sz w:val="15"/>
                <w:szCs w:val="15"/>
              </w:rPr>
            </w:pPr>
            <w:r w:rsidRPr="00D905B2">
              <w:rPr>
                <w:rFonts w:ascii="Times New Roman" w:hAnsi="Times New Roman" w:cs="Times New Roman"/>
                <w:sz w:val="15"/>
                <w:szCs w:val="15"/>
              </w:rPr>
              <w:t xml:space="preserve">3277.5 </w:t>
            </w:r>
          </w:p>
        </w:tc>
        <w:tc>
          <w:tcPr>
            <w:tcW w:w="0" w:type="auto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72F5719" w14:textId="77777777" w:rsidR="008335FA" w:rsidRPr="00D905B2" w:rsidRDefault="008335FA" w:rsidP="00533EA7">
            <w:pPr>
              <w:jc w:val="center"/>
              <w:rPr>
                <w:rFonts w:ascii="Times New Roman" w:eastAsia="黑体" w:hAnsi="Times New Roman" w:cs="Times New Roman"/>
                <w:sz w:val="15"/>
                <w:szCs w:val="15"/>
              </w:rPr>
            </w:pPr>
            <w:r w:rsidRPr="00D905B2">
              <w:rPr>
                <w:rFonts w:ascii="Times New Roman" w:hAnsi="Times New Roman" w:cs="Times New Roman"/>
                <w:sz w:val="15"/>
                <w:szCs w:val="15"/>
              </w:rPr>
              <w:t xml:space="preserve">0.10 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E2D1E32" w14:textId="77777777" w:rsidR="008335FA" w:rsidRPr="00D905B2" w:rsidRDefault="008335FA" w:rsidP="00533EA7">
            <w:pPr>
              <w:jc w:val="center"/>
              <w:rPr>
                <w:rFonts w:ascii="Times New Roman" w:eastAsia="黑体" w:hAnsi="Times New Roman" w:cs="Times New Roman"/>
                <w:sz w:val="15"/>
                <w:szCs w:val="15"/>
              </w:rPr>
            </w:pPr>
            <w:r w:rsidRPr="00D905B2">
              <w:rPr>
                <w:rFonts w:ascii="Times New Roman" w:hAnsi="Times New Roman" w:cs="Times New Roman"/>
                <w:sz w:val="15"/>
                <w:szCs w:val="15"/>
              </w:rPr>
              <w:t xml:space="preserve">0.05252 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3EC1BE8" w14:textId="77777777" w:rsidR="008335FA" w:rsidRPr="00D905B2" w:rsidRDefault="008335FA" w:rsidP="00533EA7">
            <w:pPr>
              <w:jc w:val="center"/>
              <w:rPr>
                <w:rFonts w:ascii="Times New Roman" w:eastAsia="黑体" w:hAnsi="Times New Roman" w:cs="Times New Roman"/>
                <w:sz w:val="15"/>
                <w:szCs w:val="15"/>
              </w:rPr>
            </w:pPr>
            <w:r w:rsidRPr="00D905B2">
              <w:rPr>
                <w:rFonts w:ascii="Times New Roman" w:hAnsi="Times New Roman" w:cs="Times New Roman"/>
                <w:sz w:val="15"/>
                <w:szCs w:val="15"/>
              </w:rPr>
              <w:t xml:space="preserve">0.00248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vAlign w:val="center"/>
          </w:tcPr>
          <w:p w14:paraId="43F798E1" w14:textId="77777777" w:rsidR="008335FA" w:rsidRPr="00D905B2" w:rsidRDefault="008335FA" w:rsidP="00533EA7">
            <w:pPr>
              <w:jc w:val="center"/>
              <w:rPr>
                <w:rFonts w:ascii="Times New Roman" w:eastAsia="黑体" w:hAnsi="Times New Roman" w:cs="Times New Roman"/>
                <w:sz w:val="15"/>
                <w:szCs w:val="15"/>
              </w:rPr>
            </w:pPr>
            <w:r w:rsidRPr="00D905B2">
              <w:rPr>
                <w:rFonts w:ascii="Times New Roman" w:hAnsi="Times New Roman" w:cs="Times New Roman"/>
                <w:sz w:val="15"/>
                <w:szCs w:val="15"/>
              </w:rPr>
              <w:t xml:space="preserve">0.26051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vAlign w:val="center"/>
          </w:tcPr>
          <w:p w14:paraId="0CB0C47C" w14:textId="77777777" w:rsidR="008335FA" w:rsidRPr="00D905B2" w:rsidRDefault="008335FA" w:rsidP="00533EA7">
            <w:pPr>
              <w:jc w:val="center"/>
              <w:rPr>
                <w:rFonts w:ascii="Times New Roman" w:eastAsia="黑体" w:hAnsi="Times New Roman" w:cs="Times New Roman"/>
                <w:sz w:val="15"/>
                <w:szCs w:val="15"/>
              </w:rPr>
            </w:pPr>
            <w:r w:rsidRPr="00D905B2">
              <w:rPr>
                <w:rFonts w:ascii="Times New Roman" w:hAnsi="Times New Roman" w:cs="Times New Roman"/>
                <w:sz w:val="15"/>
                <w:szCs w:val="15"/>
              </w:rPr>
              <w:t xml:space="preserve">0.01247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vAlign w:val="center"/>
          </w:tcPr>
          <w:p w14:paraId="746E8D3B" w14:textId="77777777" w:rsidR="008335FA" w:rsidRPr="00D905B2" w:rsidRDefault="008335FA" w:rsidP="00533EA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905B2">
              <w:rPr>
                <w:rFonts w:ascii="Times New Roman" w:hAnsi="Times New Roman" w:cs="Times New Roman"/>
                <w:sz w:val="15"/>
                <w:szCs w:val="15"/>
              </w:rPr>
              <w:t xml:space="preserve">0.03597 </w:t>
            </w:r>
          </w:p>
        </w:tc>
        <w:tc>
          <w:tcPr>
            <w:tcW w:w="0" w:type="auto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14:paraId="502CF583" w14:textId="77777777" w:rsidR="008335FA" w:rsidRPr="00D905B2" w:rsidRDefault="008335FA" w:rsidP="00533EA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905B2">
              <w:rPr>
                <w:rFonts w:ascii="Times New Roman" w:hAnsi="Times New Roman" w:cs="Times New Roman"/>
                <w:sz w:val="15"/>
                <w:szCs w:val="15"/>
              </w:rPr>
              <w:t xml:space="preserve">0.00089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14:paraId="67D37DC7" w14:textId="77777777" w:rsidR="008335FA" w:rsidRPr="00D905B2" w:rsidRDefault="008335FA" w:rsidP="00533EA7">
            <w:pPr>
              <w:jc w:val="center"/>
              <w:rPr>
                <w:rFonts w:ascii="Times New Roman" w:eastAsia="黑体" w:hAnsi="Times New Roman" w:cs="Times New Roman"/>
                <w:sz w:val="15"/>
                <w:szCs w:val="15"/>
              </w:rPr>
            </w:pPr>
            <w:r w:rsidRPr="00D905B2">
              <w:rPr>
                <w:rFonts w:ascii="Times New Roman" w:hAnsi="Times New Roman" w:cs="Times New Roman"/>
                <w:sz w:val="15"/>
                <w:szCs w:val="15"/>
              </w:rPr>
              <w:t>308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378D174E" w14:textId="77777777" w:rsidR="008335FA" w:rsidRPr="00D905B2" w:rsidRDefault="008335FA" w:rsidP="00533EA7">
            <w:pPr>
              <w:jc w:val="center"/>
              <w:rPr>
                <w:rFonts w:ascii="Times New Roman" w:eastAsia="黑体" w:hAnsi="Times New Roman" w:cs="Times New Roman"/>
                <w:sz w:val="15"/>
                <w:szCs w:val="15"/>
              </w:rPr>
            </w:pPr>
            <w:r w:rsidRPr="00D905B2">
              <w:rPr>
                <w:rFonts w:ascii="Times New Roman" w:hAnsi="Times New Roman" w:cs="Times New Roman"/>
                <w:sz w:val="15"/>
                <w:szCs w:val="15"/>
              </w:rPr>
              <w:t>65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vAlign w:val="bottom"/>
          </w:tcPr>
          <w:p w14:paraId="3AC3E746" w14:textId="77777777" w:rsidR="008335FA" w:rsidRPr="00D905B2" w:rsidRDefault="008335FA" w:rsidP="00533EA7">
            <w:pPr>
              <w:jc w:val="center"/>
              <w:rPr>
                <w:rFonts w:ascii="Times New Roman" w:eastAsia="黑体" w:hAnsi="Times New Roman" w:cs="Times New Roman"/>
                <w:sz w:val="15"/>
                <w:szCs w:val="15"/>
              </w:rPr>
            </w:pPr>
            <w:r w:rsidRPr="00D905B2">
              <w:rPr>
                <w:rFonts w:ascii="Times New Roman" w:hAnsi="Times New Roman" w:cs="Times New Roman"/>
                <w:sz w:val="15"/>
                <w:szCs w:val="15"/>
              </w:rPr>
              <w:t>235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vAlign w:val="bottom"/>
          </w:tcPr>
          <w:p w14:paraId="088C3D67" w14:textId="77777777" w:rsidR="008335FA" w:rsidRPr="00D905B2" w:rsidRDefault="008335FA" w:rsidP="00533EA7">
            <w:pPr>
              <w:jc w:val="center"/>
              <w:rPr>
                <w:rFonts w:ascii="Times New Roman" w:eastAsia="黑体" w:hAnsi="Times New Roman" w:cs="Times New Roman"/>
                <w:sz w:val="15"/>
                <w:szCs w:val="15"/>
              </w:rPr>
            </w:pPr>
            <w:r w:rsidRPr="00D905B2">
              <w:rPr>
                <w:rFonts w:ascii="Times New Roman" w:hAnsi="Times New Roman" w:cs="Times New Roman"/>
                <w:sz w:val="15"/>
                <w:szCs w:val="15"/>
              </w:rPr>
              <w:t>10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vAlign w:val="bottom"/>
          </w:tcPr>
          <w:p w14:paraId="071C4B26" w14:textId="77777777" w:rsidR="008335FA" w:rsidRPr="00D905B2" w:rsidRDefault="008335FA" w:rsidP="00533EA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905B2">
              <w:rPr>
                <w:rFonts w:ascii="Times New Roman" w:hAnsi="Times New Roman" w:cs="Times New Roman"/>
                <w:sz w:val="15"/>
                <w:szCs w:val="15"/>
              </w:rPr>
              <w:t>228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vAlign w:val="bottom"/>
          </w:tcPr>
          <w:p w14:paraId="637BA328" w14:textId="77777777" w:rsidR="008335FA" w:rsidRPr="00D905B2" w:rsidRDefault="008335FA" w:rsidP="00533EA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905B2">
              <w:rPr>
                <w:rFonts w:ascii="Times New Roman" w:hAnsi="Times New Roman" w:cs="Times New Roman"/>
                <w:sz w:val="15"/>
                <w:szCs w:val="15"/>
              </w:rPr>
              <w:t>6</w:t>
            </w:r>
          </w:p>
        </w:tc>
      </w:tr>
      <w:tr w:rsidR="008335FA" w:rsidRPr="00D905B2" w14:paraId="5AEA71C4" w14:textId="77777777" w:rsidTr="00533EA7">
        <w:trPr>
          <w:trHeight w:val="339"/>
          <w:jc w:val="center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3DC97D0C" w14:textId="77777777" w:rsidR="008335FA" w:rsidRPr="00D905B2" w:rsidRDefault="008335FA" w:rsidP="00533EA7">
            <w:pPr>
              <w:jc w:val="center"/>
              <w:rPr>
                <w:rFonts w:ascii="Times New Roman" w:eastAsia="黑体" w:hAnsi="Times New Roman" w:cs="Times New Roman"/>
                <w:sz w:val="15"/>
                <w:szCs w:val="15"/>
              </w:rPr>
            </w:pPr>
            <w:r w:rsidRPr="00D905B2">
              <w:rPr>
                <w:rFonts w:ascii="Times New Roman" w:eastAsia="黑体" w:hAnsi="Times New Roman" w:cs="Times New Roman"/>
                <w:sz w:val="15"/>
                <w:szCs w:val="15"/>
              </w:rPr>
              <w:t>S20T38-25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5CEFDF6" w14:textId="77777777" w:rsidR="008335FA" w:rsidRPr="00D905B2" w:rsidRDefault="008335FA" w:rsidP="00533EA7">
            <w:pPr>
              <w:jc w:val="center"/>
              <w:rPr>
                <w:rFonts w:ascii="Times New Roman" w:eastAsia="黑体" w:hAnsi="Times New Roman" w:cs="Times New Roman"/>
                <w:sz w:val="15"/>
                <w:szCs w:val="15"/>
              </w:rPr>
            </w:pPr>
            <w:r w:rsidRPr="00D905B2">
              <w:rPr>
                <w:rFonts w:ascii="Times New Roman" w:hAnsi="Times New Roman" w:cs="Times New Roman"/>
                <w:sz w:val="15"/>
                <w:szCs w:val="15"/>
              </w:rPr>
              <w:t xml:space="preserve">365.6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0F1C6F2" w14:textId="77777777" w:rsidR="008335FA" w:rsidRPr="00D905B2" w:rsidRDefault="008335FA" w:rsidP="00533EA7">
            <w:pPr>
              <w:jc w:val="center"/>
              <w:rPr>
                <w:rFonts w:ascii="Times New Roman" w:eastAsia="黑体" w:hAnsi="Times New Roman" w:cs="Times New Roman"/>
                <w:sz w:val="15"/>
                <w:szCs w:val="15"/>
              </w:rPr>
            </w:pPr>
            <w:r w:rsidRPr="00D905B2">
              <w:rPr>
                <w:rFonts w:ascii="Times New Roman" w:hAnsi="Times New Roman" w:cs="Times New Roman"/>
                <w:sz w:val="15"/>
                <w:szCs w:val="15"/>
              </w:rPr>
              <w:t xml:space="preserve">4382.7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A0010" w14:textId="77777777" w:rsidR="008335FA" w:rsidRPr="00D905B2" w:rsidRDefault="008335FA" w:rsidP="00533EA7">
            <w:pPr>
              <w:jc w:val="center"/>
              <w:rPr>
                <w:rFonts w:ascii="Times New Roman" w:eastAsia="黑体" w:hAnsi="Times New Roman" w:cs="Times New Roman"/>
                <w:sz w:val="15"/>
                <w:szCs w:val="15"/>
              </w:rPr>
            </w:pPr>
            <w:r w:rsidRPr="00D905B2">
              <w:rPr>
                <w:rFonts w:ascii="Times New Roman" w:hAnsi="Times New Roman" w:cs="Times New Roman"/>
                <w:sz w:val="15"/>
                <w:szCs w:val="15"/>
              </w:rPr>
              <w:t xml:space="preserve">0.08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B9150F5" w14:textId="77777777" w:rsidR="008335FA" w:rsidRPr="00D905B2" w:rsidRDefault="008335FA" w:rsidP="00533EA7">
            <w:pPr>
              <w:jc w:val="center"/>
              <w:rPr>
                <w:rFonts w:ascii="Times New Roman" w:eastAsia="黑体" w:hAnsi="Times New Roman" w:cs="Times New Roman"/>
                <w:sz w:val="15"/>
                <w:szCs w:val="15"/>
              </w:rPr>
            </w:pPr>
            <w:r w:rsidRPr="00D905B2">
              <w:rPr>
                <w:rFonts w:ascii="Times New Roman" w:hAnsi="Times New Roman" w:cs="Times New Roman"/>
                <w:sz w:val="15"/>
                <w:szCs w:val="15"/>
              </w:rPr>
              <w:t xml:space="preserve">0.05187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DBBD76" w14:textId="77777777" w:rsidR="008335FA" w:rsidRPr="00D905B2" w:rsidRDefault="008335FA" w:rsidP="00533EA7">
            <w:pPr>
              <w:jc w:val="center"/>
              <w:rPr>
                <w:rFonts w:ascii="Times New Roman" w:eastAsia="黑体" w:hAnsi="Times New Roman" w:cs="Times New Roman"/>
                <w:sz w:val="15"/>
                <w:szCs w:val="15"/>
              </w:rPr>
            </w:pPr>
            <w:r w:rsidRPr="00D905B2">
              <w:rPr>
                <w:rFonts w:ascii="Times New Roman" w:hAnsi="Times New Roman" w:cs="Times New Roman"/>
                <w:sz w:val="15"/>
                <w:szCs w:val="15"/>
              </w:rPr>
              <w:t xml:space="preserve">0.00234 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9005EBD" w14:textId="77777777" w:rsidR="008335FA" w:rsidRPr="00D905B2" w:rsidRDefault="008335FA" w:rsidP="00533EA7">
            <w:pPr>
              <w:jc w:val="center"/>
              <w:rPr>
                <w:rFonts w:ascii="Times New Roman" w:eastAsia="黑体" w:hAnsi="Times New Roman" w:cs="Times New Roman"/>
                <w:sz w:val="15"/>
                <w:szCs w:val="15"/>
              </w:rPr>
            </w:pPr>
            <w:r w:rsidRPr="00D905B2">
              <w:rPr>
                <w:rFonts w:ascii="Times New Roman" w:hAnsi="Times New Roman" w:cs="Times New Roman"/>
                <w:sz w:val="15"/>
                <w:szCs w:val="15"/>
              </w:rPr>
              <w:t xml:space="preserve">0.25831 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E3F50B3" w14:textId="77777777" w:rsidR="008335FA" w:rsidRPr="00D905B2" w:rsidRDefault="008335FA" w:rsidP="00533EA7">
            <w:pPr>
              <w:jc w:val="center"/>
              <w:rPr>
                <w:rFonts w:ascii="Times New Roman" w:eastAsia="黑体" w:hAnsi="Times New Roman" w:cs="Times New Roman"/>
                <w:sz w:val="15"/>
                <w:szCs w:val="15"/>
              </w:rPr>
            </w:pPr>
            <w:r w:rsidRPr="00D905B2">
              <w:rPr>
                <w:rFonts w:ascii="Times New Roman" w:hAnsi="Times New Roman" w:cs="Times New Roman"/>
                <w:sz w:val="15"/>
                <w:szCs w:val="15"/>
              </w:rPr>
              <w:t xml:space="preserve">0.01187 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E07CD47" w14:textId="77777777" w:rsidR="008335FA" w:rsidRPr="00D905B2" w:rsidRDefault="008335FA" w:rsidP="00533EA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905B2">
              <w:rPr>
                <w:rFonts w:ascii="Times New Roman" w:hAnsi="Times New Roman" w:cs="Times New Roman"/>
                <w:sz w:val="15"/>
                <w:szCs w:val="15"/>
              </w:rPr>
              <w:t xml:space="preserve">0.03612 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AE5FF" w14:textId="77777777" w:rsidR="008335FA" w:rsidRPr="00D905B2" w:rsidRDefault="008335FA" w:rsidP="00533EA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905B2">
              <w:rPr>
                <w:rFonts w:ascii="Times New Roman" w:hAnsi="Times New Roman" w:cs="Times New Roman"/>
                <w:sz w:val="15"/>
                <w:szCs w:val="15"/>
              </w:rPr>
              <w:t xml:space="preserve">0.00088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636533C" w14:textId="77777777" w:rsidR="008335FA" w:rsidRPr="00D905B2" w:rsidRDefault="008335FA" w:rsidP="00533EA7">
            <w:pPr>
              <w:jc w:val="center"/>
              <w:rPr>
                <w:rFonts w:ascii="Times New Roman" w:eastAsia="黑体" w:hAnsi="Times New Roman" w:cs="Times New Roman"/>
                <w:sz w:val="15"/>
                <w:szCs w:val="15"/>
              </w:rPr>
            </w:pPr>
            <w:r w:rsidRPr="00D905B2">
              <w:rPr>
                <w:rFonts w:ascii="Times New Roman" w:hAnsi="Times New Roman" w:cs="Times New Roman"/>
                <w:sz w:val="15"/>
                <w:szCs w:val="15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D23F857" w14:textId="77777777" w:rsidR="008335FA" w:rsidRPr="00D905B2" w:rsidRDefault="008335FA" w:rsidP="00533EA7">
            <w:pPr>
              <w:jc w:val="center"/>
              <w:rPr>
                <w:rFonts w:ascii="Times New Roman" w:eastAsia="黑体" w:hAnsi="Times New Roman" w:cs="Times New Roman"/>
                <w:sz w:val="15"/>
                <w:szCs w:val="15"/>
              </w:rPr>
            </w:pPr>
            <w:r w:rsidRPr="00D905B2">
              <w:rPr>
                <w:rFonts w:ascii="Times New Roman" w:hAnsi="Times New Roman" w:cs="Times New Roman"/>
                <w:sz w:val="15"/>
                <w:szCs w:val="15"/>
              </w:rPr>
              <w:t>62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67FB0FBF" w14:textId="77777777" w:rsidR="008335FA" w:rsidRPr="00D905B2" w:rsidRDefault="008335FA" w:rsidP="00533EA7">
            <w:pPr>
              <w:jc w:val="center"/>
              <w:rPr>
                <w:rFonts w:ascii="Times New Roman" w:eastAsia="黑体" w:hAnsi="Times New Roman" w:cs="Times New Roman"/>
                <w:sz w:val="15"/>
                <w:szCs w:val="15"/>
              </w:rPr>
            </w:pPr>
            <w:r w:rsidRPr="00D905B2">
              <w:rPr>
                <w:rFonts w:ascii="Times New Roman" w:hAnsi="Times New Roman" w:cs="Times New Roman"/>
                <w:sz w:val="15"/>
                <w:szCs w:val="15"/>
              </w:rPr>
              <w:t>233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2598130A" w14:textId="77777777" w:rsidR="008335FA" w:rsidRPr="00D905B2" w:rsidRDefault="008335FA" w:rsidP="00533EA7">
            <w:pPr>
              <w:jc w:val="center"/>
              <w:rPr>
                <w:rFonts w:ascii="Times New Roman" w:eastAsia="黑体" w:hAnsi="Times New Roman" w:cs="Times New Roman"/>
                <w:sz w:val="15"/>
                <w:szCs w:val="15"/>
              </w:rPr>
            </w:pPr>
            <w:r w:rsidRPr="00D905B2">
              <w:rPr>
                <w:rFonts w:ascii="Times New Roman" w:hAnsi="Times New Roman" w:cs="Times New Roman"/>
                <w:sz w:val="15"/>
                <w:szCs w:val="15"/>
              </w:rPr>
              <w:t>10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561F3BC0" w14:textId="77777777" w:rsidR="008335FA" w:rsidRPr="00D905B2" w:rsidRDefault="008335FA" w:rsidP="00533EA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905B2">
              <w:rPr>
                <w:rFonts w:ascii="Times New Roman" w:hAnsi="Times New Roman" w:cs="Times New Roman"/>
                <w:sz w:val="15"/>
                <w:szCs w:val="15"/>
              </w:rPr>
              <w:t>229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07441BC8" w14:textId="77777777" w:rsidR="008335FA" w:rsidRPr="00D905B2" w:rsidRDefault="008335FA" w:rsidP="00533EA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D905B2">
              <w:rPr>
                <w:rFonts w:ascii="Times New Roman" w:hAnsi="Times New Roman" w:cs="Times New Roman"/>
                <w:sz w:val="15"/>
                <w:szCs w:val="15"/>
              </w:rPr>
              <w:t>5</w:t>
            </w:r>
          </w:p>
        </w:tc>
      </w:tr>
    </w:tbl>
    <w:p w14:paraId="6F1B4930" w14:textId="77777777" w:rsidR="008335FA" w:rsidRPr="00D905B2" w:rsidRDefault="008335FA" w:rsidP="008335FA">
      <w:pPr>
        <w:jc w:val="center"/>
        <w:rPr>
          <w:rFonts w:ascii="Times New Roman" w:eastAsia="黑体" w:hAnsi="Times New Roman" w:cs="Times New Roman"/>
        </w:rPr>
      </w:pPr>
      <w:r w:rsidRPr="00D905B2">
        <w:rPr>
          <w:rFonts w:ascii="Times New Roman" w:eastAsia="黑体" w:hAnsi="Times New Roman" w:cs="Times New Roman"/>
        </w:rPr>
        <w:t>表</w:t>
      </w:r>
      <w:r w:rsidRPr="00D905B2">
        <w:rPr>
          <w:rFonts w:ascii="Times New Roman" w:eastAsia="黑体" w:hAnsi="Times New Roman" w:cs="Times New Roman"/>
        </w:rPr>
        <w:t xml:space="preserve">3 </w:t>
      </w:r>
      <w:r w:rsidRPr="00D905B2">
        <w:rPr>
          <w:rFonts w:ascii="Times New Roman" w:eastAsia="黑体" w:hAnsi="Times New Roman" w:cs="Times New Roman" w:hint="eastAsia"/>
        </w:rPr>
        <w:t>西藏松多地区龙崖松多蛇纹岩</w:t>
      </w:r>
      <w:r w:rsidRPr="00D905B2">
        <w:rPr>
          <w:rFonts w:ascii="Times New Roman" w:eastAsia="黑体" w:hAnsi="Times New Roman" w:cs="Times New Roman"/>
        </w:rPr>
        <w:t>锆石</w:t>
      </w:r>
      <w:r w:rsidRPr="00D905B2">
        <w:rPr>
          <w:rFonts w:ascii="Times New Roman" w:eastAsia="黑体" w:hAnsi="Times New Roman" w:cs="Times New Roman" w:hint="eastAsia"/>
        </w:rPr>
        <w:t>微量元素</w:t>
      </w:r>
      <w:r w:rsidRPr="00D905B2">
        <w:rPr>
          <w:rFonts w:ascii="Times New Roman" w:eastAsia="黑体" w:hAnsi="Times New Roman" w:cs="Times New Roman"/>
        </w:rPr>
        <w:t>(ppm)</w:t>
      </w:r>
      <w:r w:rsidRPr="00D905B2">
        <w:rPr>
          <w:rFonts w:ascii="Times New Roman" w:eastAsia="黑体" w:hAnsi="Times New Roman" w:cs="Times New Roman"/>
        </w:rPr>
        <w:t>测试结果</w:t>
      </w:r>
    </w:p>
    <w:p w14:paraId="04D3A03D" w14:textId="77777777" w:rsidR="008335FA" w:rsidRPr="00D905B2" w:rsidRDefault="008335FA" w:rsidP="008335FA">
      <w:pPr>
        <w:jc w:val="center"/>
        <w:rPr>
          <w:rFonts w:ascii="Times New Roman" w:eastAsia="黑体" w:hAnsi="Times New Roman" w:cs="Times New Roman"/>
        </w:rPr>
      </w:pPr>
      <w:r w:rsidRPr="00D905B2">
        <w:rPr>
          <w:rFonts w:ascii="Times New Roman" w:eastAsia="黑体" w:hAnsi="Times New Roman" w:cs="Times New Roman"/>
        </w:rPr>
        <w:t>Table 3 Zircon</w:t>
      </w:r>
      <w:r w:rsidRPr="00D905B2">
        <w:rPr>
          <w:rFonts w:ascii="Times New Roman" w:eastAsia="宋体" w:hAnsi="Times New Roman" w:cs="Times New Roman"/>
          <w:sz w:val="18"/>
          <w:szCs w:val="18"/>
        </w:rPr>
        <w:t xml:space="preserve"> trace element (ppm) data</w:t>
      </w:r>
      <w:r w:rsidRPr="00D905B2">
        <w:rPr>
          <w:rFonts w:ascii="Times New Roman" w:eastAsia="黑体" w:hAnsi="Times New Roman" w:cs="Times New Roman"/>
        </w:rPr>
        <w:t xml:space="preserve"> of the </w:t>
      </w:r>
      <w:proofErr w:type="spellStart"/>
      <w:r w:rsidRPr="00D905B2">
        <w:rPr>
          <w:rFonts w:ascii="Times New Roman" w:eastAsia="黑体" w:hAnsi="Times New Roman" w:cs="Times New Roman"/>
        </w:rPr>
        <w:t>Longyasongduo</w:t>
      </w:r>
      <w:proofErr w:type="spellEnd"/>
      <w:r w:rsidRPr="00D905B2">
        <w:rPr>
          <w:rFonts w:ascii="Times New Roman" w:eastAsia="黑体" w:hAnsi="Times New Roman" w:cs="Times New Roman"/>
        </w:rPr>
        <w:t xml:space="preserve"> </w:t>
      </w:r>
      <w:proofErr w:type="spellStart"/>
      <w:r w:rsidRPr="00D905B2">
        <w:rPr>
          <w:rFonts w:ascii="Times New Roman" w:eastAsia="黑体" w:hAnsi="Times New Roman" w:cs="Times New Roman"/>
        </w:rPr>
        <w:t>serpentinite</w:t>
      </w:r>
      <w:proofErr w:type="spellEnd"/>
      <w:r w:rsidRPr="00D905B2">
        <w:rPr>
          <w:rFonts w:ascii="Times New Roman" w:eastAsia="黑体" w:hAnsi="Times New Roman" w:cs="Times New Roman"/>
        </w:rPr>
        <w:t xml:space="preserve"> in </w:t>
      </w:r>
      <w:proofErr w:type="spellStart"/>
      <w:r w:rsidRPr="00D905B2">
        <w:rPr>
          <w:rFonts w:ascii="Times New Roman" w:eastAsia="黑体" w:hAnsi="Times New Roman" w:cs="Times New Roman"/>
        </w:rPr>
        <w:t>Sumdo</w:t>
      </w:r>
      <w:proofErr w:type="spellEnd"/>
      <w:r w:rsidRPr="00D905B2">
        <w:rPr>
          <w:rFonts w:ascii="Times New Roman" w:eastAsia="黑体" w:hAnsi="Times New Roman" w:cs="Times New Roman"/>
        </w:rPr>
        <w:t xml:space="preserve"> area, Tibet</w:t>
      </w:r>
    </w:p>
    <w:tbl>
      <w:tblPr>
        <w:tblStyle w:val="aff3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1"/>
        <w:gridCol w:w="554"/>
        <w:gridCol w:w="704"/>
        <w:gridCol w:w="704"/>
        <w:gridCol w:w="479"/>
        <w:gridCol w:w="479"/>
        <w:gridCol w:w="629"/>
        <w:gridCol w:w="479"/>
        <w:gridCol w:w="479"/>
        <w:gridCol w:w="554"/>
        <w:gridCol w:w="554"/>
        <w:gridCol w:w="629"/>
        <w:gridCol w:w="629"/>
        <w:gridCol w:w="704"/>
        <w:gridCol w:w="629"/>
        <w:gridCol w:w="704"/>
        <w:gridCol w:w="629"/>
        <w:gridCol w:w="704"/>
        <w:gridCol w:w="704"/>
        <w:gridCol w:w="704"/>
        <w:gridCol w:w="479"/>
        <w:gridCol w:w="607"/>
      </w:tblGrid>
      <w:tr w:rsidR="008335FA" w:rsidRPr="00D905B2" w14:paraId="76F15F04" w14:textId="77777777" w:rsidTr="00533EA7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45B709EB" w14:textId="77777777" w:rsidR="008335FA" w:rsidRPr="00D905B2" w:rsidRDefault="008335FA" w:rsidP="00533EA7">
            <w:pPr>
              <w:jc w:val="center"/>
              <w:rPr>
                <w:rFonts w:eastAsia="华文宋体"/>
                <w:sz w:val="15"/>
                <w:szCs w:val="15"/>
              </w:rPr>
            </w:pPr>
            <w:r w:rsidRPr="00D905B2">
              <w:rPr>
                <w:rFonts w:eastAsia="华文宋体"/>
                <w:sz w:val="15"/>
                <w:szCs w:val="15"/>
              </w:rPr>
              <w:t>点号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045A55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>Ti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0A402D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>Y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4CDB43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proofErr w:type="spellStart"/>
            <w:r w:rsidRPr="00D905B2">
              <w:rPr>
                <w:sz w:val="15"/>
                <w:szCs w:val="15"/>
              </w:rPr>
              <w:t>Zr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8455D0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proofErr w:type="spellStart"/>
            <w:r w:rsidRPr="00D905B2">
              <w:rPr>
                <w:sz w:val="15"/>
                <w:szCs w:val="15"/>
              </w:rPr>
              <w:t>Nb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DCB013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>La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5BCCD9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proofErr w:type="spellStart"/>
            <w:r w:rsidRPr="00D905B2">
              <w:rPr>
                <w:sz w:val="15"/>
                <w:szCs w:val="15"/>
              </w:rPr>
              <w:t>Ce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CE9C16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proofErr w:type="spellStart"/>
            <w:r w:rsidRPr="00D905B2">
              <w:rPr>
                <w:sz w:val="15"/>
                <w:szCs w:val="15"/>
              </w:rPr>
              <w:t>Pr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46F08E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proofErr w:type="spellStart"/>
            <w:r w:rsidRPr="00D905B2">
              <w:rPr>
                <w:sz w:val="15"/>
                <w:szCs w:val="15"/>
              </w:rPr>
              <w:t>Nd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87351B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proofErr w:type="spellStart"/>
            <w:r w:rsidRPr="00D905B2">
              <w:rPr>
                <w:sz w:val="15"/>
                <w:szCs w:val="15"/>
              </w:rPr>
              <w:t>Sm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0D0527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proofErr w:type="spellStart"/>
            <w:r w:rsidRPr="00D905B2">
              <w:rPr>
                <w:sz w:val="15"/>
                <w:szCs w:val="15"/>
              </w:rPr>
              <w:t>Eu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8B99C9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proofErr w:type="spellStart"/>
            <w:r w:rsidRPr="00D905B2">
              <w:rPr>
                <w:sz w:val="15"/>
                <w:szCs w:val="15"/>
              </w:rPr>
              <w:t>Gd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978E29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>Tb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358213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proofErr w:type="spellStart"/>
            <w:r w:rsidRPr="00D905B2">
              <w:rPr>
                <w:sz w:val="15"/>
                <w:szCs w:val="15"/>
              </w:rPr>
              <w:t>Dy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CC022B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>Ho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7C21C9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proofErr w:type="spellStart"/>
            <w:r w:rsidRPr="00D905B2">
              <w:rPr>
                <w:sz w:val="15"/>
                <w:szCs w:val="15"/>
              </w:rPr>
              <w:t>Er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28E0A8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>Tm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3F4F31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proofErr w:type="spellStart"/>
            <w:r w:rsidRPr="00D905B2">
              <w:rPr>
                <w:sz w:val="15"/>
                <w:szCs w:val="15"/>
              </w:rPr>
              <w:t>Yb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DF38D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>Lu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053F83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proofErr w:type="spellStart"/>
            <w:r w:rsidRPr="00D905B2">
              <w:rPr>
                <w:sz w:val="15"/>
                <w:szCs w:val="15"/>
              </w:rPr>
              <w:t>Hf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6275E2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>Ta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A512B27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proofErr w:type="spellStart"/>
            <w:r w:rsidRPr="00D905B2">
              <w:rPr>
                <w:sz w:val="15"/>
                <w:szCs w:val="15"/>
              </w:rPr>
              <w:t>t</w:t>
            </w:r>
            <w:r w:rsidRPr="00D905B2">
              <w:rPr>
                <w:sz w:val="15"/>
                <w:szCs w:val="15"/>
                <w:vertAlign w:val="subscript"/>
              </w:rPr>
              <w:t>Ti</w:t>
            </w:r>
            <w:proofErr w:type="spellEnd"/>
            <w:r>
              <w:rPr>
                <w:sz w:val="15"/>
                <w:szCs w:val="15"/>
              </w:rPr>
              <w:t>(</w:t>
            </w:r>
            <w:r w:rsidRPr="00D905B2">
              <w:rPr>
                <w:sz w:val="15"/>
                <w:szCs w:val="15"/>
              </w:rPr>
              <w:t>°C</w:t>
            </w:r>
            <w:r>
              <w:rPr>
                <w:sz w:val="15"/>
                <w:szCs w:val="15"/>
              </w:rPr>
              <w:t>)</w:t>
            </w:r>
          </w:p>
        </w:tc>
      </w:tr>
      <w:tr w:rsidR="008335FA" w:rsidRPr="00D905B2" w14:paraId="3784E2DE" w14:textId="77777777" w:rsidTr="00533EA7"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24D71337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rFonts w:eastAsia="黑体"/>
                <w:sz w:val="15"/>
                <w:szCs w:val="15"/>
              </w:rPr>
              <w:t>S20T38-01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A08FB12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5.44 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94D66D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4558.20 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F2FB39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7796.11 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9C9BA4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0.50 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BA590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0.09 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DB6DFC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34.14 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175350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0.03 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E3D3CB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0.73 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E40E146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3.40 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0EFBB2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4.36 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BDA9727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51.17 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BE5BBEA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23.10 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66C685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358.57 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DA8CE0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156.52 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75B1576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772.85 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C533086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171.82 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E796AA8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1674.84 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2FD9109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303.08 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4B1F697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6981.70 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4DBD1F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0.10 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35D25ED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692 </w:t>
            </w:r>
          </w:p>
        </w:tc>
      </w:tr>
      <w:tr w:rsidR="008335FA" w:rsidRPr="00D905B2" w14:paraId="2763B64E" w14:textId="77777777" w:rsidTr="00533EA7">
        <w:tc>
          <w:tcPr>
            <w:tcW w:w="0" w:type="auto"/>
            <w:vAlign w:val="center"/>
          </w:tcPr>
          <w:p w14:paraId="00003C76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rFonts w:eastAsia="黑体"/>
                <w:sz w:val="15"/>
                <w:szCs w:val="15"/>
              </w:rPr>
              <w:t>S20T38-02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41C3E3B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1.80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A8C1C39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5044.09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C23A694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3910.66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EBA3683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0.37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8CA02A6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0.03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8D489F3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29.71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CBCFB7A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0.03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086D1B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0.91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34E9354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4.25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876D45C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4.74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1BD94E7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57.51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10646B2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26.42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8D30045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408.00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1BE163A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181.30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467B3FF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890.61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970F9F4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196.46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E31E7F2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1877.18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B9C14BF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348.58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DD49118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5056.26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ECF17EA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0.07 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9D54FD1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607 </w:t>
            </w:r>
          </w:p>
        </w:tc>
      </w:tr>
      <w:tr w:rsidR="008335FA" w:rsidRPr="00D905B2" w14:paraId="4D8B36D0" w14:textId="77777777" w:rsidTr="00533EA7">
        <w:tc>
          <w:tcPr>
            <w:tcW w:w="0" w:type="auto"/>
            <w:vAlign w:val="center"/>
          </w:tcPr>
          <w:p w14:paraId="37559CB6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rFonts w:eastAsia="黑体"/>
                <w:sz w:val="15"/>
                <w:szCs w:val="15"/>
              </w:rPr>
              <w:t>S20T38-03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A69CBCE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8.07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7BC87EE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4735.38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6B7BD75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2640.45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1EBFF0F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0.33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5A495D9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0.14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61596E6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32.05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54AD324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0.10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292E0E5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1.04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7CAA2B5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4.74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3D0DAB5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4.48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E63539B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58.85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38B32E8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27.01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E2CC0B3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385.11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5E98BBD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171.81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BA29D1D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825.89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8723800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180.55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0DB495F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1700.62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79A6E2A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305.15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A814B59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3702.36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D3497EE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0.07 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5B57660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726 </w:t>
            </w:r>
          </w:p>
        </w:tc>
      </w:tr>
      <w:tr w:rsidR="008335FA" w:rsidRPr="00D905B2" w14:paraId="52AF6E51" w14:textId="77777777" w:rsidTr="00533EA7">
        <w:tc>
          <w:tcPr>
            <w:tcW w:w="0" w:type="auto"/>
            <w:vAlign w:val="center"/>
          </w:tcPr>
          <w:p w14:paraId="70C29FA7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rFonts w:eastAsia="黑体"/>
                <w:sz w:val="15"/>
                <w:szCs w:val="15"/>
              </w:rPr>
              <w:t>S20T38-04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573BE8E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1.81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4623535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5665.39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6A03A8C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1974.83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BF2F648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0.67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2DF17E0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0.05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3A3BF9F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41.75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BFB0909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0.05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89662AE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1.34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C5480D5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5.85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0DF3A20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6.00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EC5DA28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71.71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74F0606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32.82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DA6F7AF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495.49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978D6CE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211.56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BD57BB2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1011.36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7F733DC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222.26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18D2A62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2069.36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F9FB291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383.03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C922AA8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3392.29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E7B61E6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0.23 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E677991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607 </w:t>
            </w:r>
          </w:p>
        </w:tc>
      </w:tr>
      <w:tr w:rsidR="008335FA" w:rsidRPr="00D905B2" w14:paraId="009F0931" w14:textId="77777777" w:rsidTr="00533EA7">
        <w:tc>
          <w:tcPr>
            <w:tcW w:w="0" w:type="auto"/>
            <w:vAlign w:val="center"/>
          </w:tcPr>
          <w:p w14:paraId="2F27ED92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rFonts w:eastAsia="黑体"/>
                <w:sz w:val="15"/>
                <w:szCs w:val="15"/>
              </w:rPr>
              <w:t>S20T38-05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9D1D335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1.95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1A05192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4874.99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E664C85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1549.58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592552C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0.64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DA3E11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0.12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48BFE26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30.58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9A1C7E7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0.14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E7EC96D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1.05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10232A3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4.27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C5D8177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4.43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A3C7B6F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56.07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D583CEB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27.88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D25FD48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423.67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5727B02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188.42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3E60359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916.11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A1B3E54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205.97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23303EB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1983.47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A2A1B52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379.57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C670788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2922.48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798D814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0.09 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DA651DA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612 </w:t>
            </w:r>
          </w:p>
        </w:tc>
      </w:tr>
      <w:tr w:rsidR="008335FA" w:rsidRPr="00D905B2" w14:paraId="47E9EF5B" w14:textId="77777777" w:rsidTr="00533EA7">
        <w:tc>
          <w:tcPr>
            <w:tcW w:w="0" w:type="auto"/>
            <w:vAlign w:val="center"/>
          </w:tcPr>
          <w:p w14:paraId="70304CFA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rFonts w:eastAsia="黑体"/>
                <w:sz w:val="15"/>
                <w:szCs w:val="15"/>
              </w:rPr>
              <w:t>S20T38-06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8060B29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1.32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AE6D7F8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5100.20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4F82826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1092.64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F291897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0.53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6A12A14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0.04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FD81734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40.33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FFF3335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0.06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C5C41C3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0.75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A539096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5.05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2DE8D8E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4.42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EE949DD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62.79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6C395D9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31.27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8589BB2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465.51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A59CAC9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203.14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1C57A08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983.46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FE745CB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219.07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66D6220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1992.54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D5A363F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382.68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8DFF9CF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2276.11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37F5BD6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0.15 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7F2C7DB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586 </w:t>
            </w:r>
          </w:p>
        </w:tc>
      </w:tr>
      <w:tr w:rsidR="008335FA" w:rsidRPr="00D905B2" w14:paraId="5A440805" w14:textId="77777777" w:rsidTr="00533EA7">
        <w:tc>
          <w:tcPr>
            <w:tcW w:w="0" w:type="auto"/>
            <w:vAlign w:val="center"/>
          </w:tcPr>
          <w:p w14:paraId="749044E1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rFonts w:eastAsia="黑体"/>
                <w:sz w:val="15"/>
                <w:szCs w:val="15"/>
              </w:rPr>
              <w:t>S20T38-07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DAF6F3C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1.76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E4B489C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5098.20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92D4D29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977.10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F5D21E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0.78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68AB9E3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0.04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30A365E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40.85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9D4AC7B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0.07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EE9DFF3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1.02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D412B06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5.75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81C2C12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5.82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BD36C6F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67.94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8F39326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30.39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360F4D1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461.10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9CD1DC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201.33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02BE042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981.52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E46F6B3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222.73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373301C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1980.08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509580B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383.03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2838ED8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1881.75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C0B96B7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0.13 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3A19E56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605 </w:t>
            </w:r>
          </w:p>
        </w:tc>
      </w:tr>
      <w:tr w:rsidR="008335FA" w:rsidRPr="00D905B2" w14:paraId="7ECB6341" w14:textId="77777777" w:rsidTr="00533EA7">
        <w:tc>
          <w:tcPr>
            <w:tcW w:w="0" w:type="auto"/>
            <w:vAlign w:val="center"/>
          </w:tcPr>
          <w:p w14:paraId="7EF4A102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rFonts w:eastAsia="黑体"/>
                <w:sz w:val="15"/>
                <w:szCs w:val="15"/>
              </w:rPr>
              <w:lastRenderedPageBreak/>
              <w:t>S20T38-08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9D1D59F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7.04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1FCED08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4703.11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F1E358D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872.68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4F966C5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0.67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EE879D9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0.07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7972B0F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33.42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D5BC540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0.04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4AB0A2F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0.87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0B2700F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4.27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881D81F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4.89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84D13F2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59.28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0032054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28.16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2FC0232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426.40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8ECFD2D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195.57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6B965FE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946.25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18A6F0F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215.00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6D34541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2015.38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21487EE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391.08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8AFB3F1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1859.92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796EF68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0.09 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46B2DDD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714 </w:t>
            </w:r>
          </w:p>
        </w:tc>
      </w:tr>
      <w:tr w:rsidR="008335FA" w:rsidRPr="00D905B2" w14:paraId="16C8121C" w14:textId="77777777" w:rsidTr="00533EA7">
        <w:tc>
          <w:tcPr>
            <w:tcW w:w="0" w:type="auto"/>
            <w:vAlign w:val="center"/>
          </w:tcPr>
          <w:p w14:paraId="5BABAB00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rFonts w:eastAsia="黑体"/>
                <w:sz w:val="15"/>
                <w:szCs w:val="15"/>
              </w:rPr>
              <w:t>S20T38-09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3CBF88A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3.33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30AA24C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4732.08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A01011E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770.00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394CEFD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0.64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ED599C0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0.01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3782C6D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30.19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44D049F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0.04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9B73C5A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0.69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5931472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3.23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6844BC2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4.69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C5B0BFF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54.71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BE80A29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27.35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FDA762C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438.34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AF4676D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199.36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D309A96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980.56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CA74C19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223.85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91F5298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2080.27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1B06046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412.63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66A02BE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1617.94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BF81E67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0.18 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8B304B3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652 </w:t>
            </w:r>
          </w:p>
        </w:tc>
      </w:tr>
      <w:tr w:rsidR="008335FA" w:rsidRPr="00D905B2" w14:paraId="06A680A4" w14:textId="77777777" w:rsidTr="00533EA7">
        <w:tc>
          <w:tcPr>
            <w:tcW w:w="0" w:type="auto"/>
            <w:vAlign w:val="center"/>
          </w:tcPr>
          <w:p w14:paraId="146B6FCD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rFonts w:eastAsia="黑体"/>
                <w:sz w:val="15"/>
                <w:szCs w:val="15"/>
              </w:rPr>
              <w:t>S20T38-10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8ACC4B7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2.08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70397FE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5153.98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FEABA52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712.94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AFACDD4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0.97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2B72964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0.02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7BBA00B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39.77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3F7A11C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0.01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DEC8437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0.62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599120A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5.45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C55DE3A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5.45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53B33AF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68.11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B3A8789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32.70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F6E46C5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486.48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49DCFA8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219.59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5341C93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1056.63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B390440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245.30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564E4B7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2163.51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AA715AC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428.99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6F7557A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1477.23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9971C0A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0.13 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51B62B6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617 </w:t>
            </w:r>
          </w:p>
        </w:tc>
      </w:tr>
      <w:tr w:rsidR="008335FA" w:rsidRPr="00D905B2" w14:paraId="4FBB9F89" w14:textId="77777777" w:rsidTr="00533EA7">
        <w:tc>
          <w:tcPr>
            <w:tcW w:w="0" w:type="auto"/>
            <w:vAlign w:val="center"/>
          </w:tcPr>
          <w:p w14:paraId="3CA1C09C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rFonts w:eastAsia="黑体"/>
                <w:sz w:val="15"/>
                <w:szCs w:val="15"/>
              </w:rPr>
              <w:t>S20T38-11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46700E2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3.00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E999A45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5545.60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5C01D71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564.15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6361965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1.03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4790B03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0.07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2A84B54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50.03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D5EBC2B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0.03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665919E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0.95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19025A0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5.47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200530D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6.30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17EF116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80.32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DF3D141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39.04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DAF729E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570.22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ECD0697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255.78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A82BDFA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1196.41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4BEE19B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275.43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9E1E394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2323.04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9E490BD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487.67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09172AF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1279.72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6E97D1D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0.14 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6719DB3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644 </w:t>
            </w:r>
          </w:p>
        </w:tc>
      </w:tr>
      <w:tr w:rsidR="008335FA" w:rsidRPr="00D905B2" w14:paraId="26F54EED" w14:textId="77777777" w:rsidTr="00533EA7">
        <w:tc>
          <w:tcPr>
            <w:tcW w:w="0" w:type="auto"/>
            <w:vAlign w:val="center"/>
          </w:tcPr>
          <w:p w14:paraId="6BE43DDB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rFonts w:eastAsia="黑体"/>
                <w:sz w:val="15"/>
                <w:szCs w:val="15"/>
              </w:rPr>
              <w:t>S20T38-12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E25FAC3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4.20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211DC97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4606.34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24846DB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524.09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9D2E34E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0.83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A66E41A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0.01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8497130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39.54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4884409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0.01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AA6E203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0.36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F3977A4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4.34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AAF8D4A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4.82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BCC515C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59.34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85A0B78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29.66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176B44A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469.95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1EF4F7A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217.73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4C8D7EF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1048.28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810B2C9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248.11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3A77D05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2166.30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B7404E7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457.08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CECF4D4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1174.81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79137F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0.18 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4EDEEF7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670 </w:t>
            </w:r>
          </w:p>
        </w:tc>
      </w:tr>
      <w:tr w:rsidR="008335FA" w:rsidRPr="00D905B2" w14:paraId="2AFF28FD" w14:textId="77777777" w:rsidTr="00533EA7">
        <w:tc>
          <w:tcPr>
            <w:tcW w:w="0" w:type="auto"/>
            <w:vAlign w:val="center"/>
          </w:tcPr>
          <w:p w14:paraId="2BE1A1BB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rFonts w:eastAsia="黑体"/>
                <w:sz w:val="15"/>
                <w:szCs w:val="15"/>
              </w:rPr>
              <w:t>S20T38-13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A064F4A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5.10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F1C80E2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4822.18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3891E03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489.78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E5156F8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0.46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18247ED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0.06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E0E353A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39.74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21CBBA6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0.01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357B761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0.38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722E98B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4.89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1664326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5.25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B2AF7D9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61.50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A732104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32.55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DC6607B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503.70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E703A35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237.32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275CFD5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1116.88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CB2EA48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267.08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6D2A612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2268.71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A39D92E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474.55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84D8EFB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1053.54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27301C9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0.13 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1184440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686 </w:t>
            </w:r>
          </w:p>
        </w:tc>
      </w:tr>
      <w:tr w:rsidR="008335FA" w:rsidRPr="00D905B2" w14:paraId="6B337A8D" w14:textId="77777777" w:rsidTr="00533EA7">
        <w:tc>
          <w:tcPr>
            <w:tcW w:w="0" w:type="auto"/>
            <w:vAlign w:val="center"/>
          </w:tcPr>
          <w:p w14:paraId="19D42E4E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rFonts w:eastAsia="黑体"/>
                <w:sz w:val="15"/>
                <w:szCs w:val="15"/>
              </w:rPr>
              <w:t>S20T38-14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C01293E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5.74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3983798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5720.72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19996AB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450.79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C35C66F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0.96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60A5F86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0.03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6FF714C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52.08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0AA2D60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0.05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B9BA1A0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1.25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C946A98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7.27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4C9F940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8.29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36BD049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84.53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A2257A9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44.21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289D1C0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633.23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C40870B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285.96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289981A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1302.24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39CCE86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303.14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1ABC38B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2462.63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57995AB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517.94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46FA9CD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927.45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AD1C76F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0.17 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CDCBC5F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696 </w:t>
            </w:r>
          </w:p>
        </w:tc>
      </w:tr>
      <w:tr w:rsidR="008335FA" w:rsidRPr="00D905B2" w14:paraId="0C6CD7AB" w14:textId="77777777" w:rsidTr="00533EA7">
        <w:tc>
          <w:tcPr>
            <w:tcW w:w="0" w:type="auto"/>
            <w:vAlign w:val="center"/>
          </w:tcPr>
          <w:p w14:paraId="30F15E99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rFonts w:eastAsia="黑体"/>
                <w:sz w:val="15"/>
                <w:szCs w:val="15"/>
              </w:rPr>
              <w:t>S20T38-15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6C6D24C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4.28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47E88BA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4812.15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54FF641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444.71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7A6D54E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1.43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6520C4C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0.11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4AE75DC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43.15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3EC3FE2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0.08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95B751B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0.53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4A84288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5.29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60D3E50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5.60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51C53E8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74.30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ACBEB1D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34.71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C07665D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533.43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2EEEBC7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245.21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2D82402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1179.06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8EA3E17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285.18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D5CB845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2347.69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9160696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512.04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D0761F6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925.34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F46006C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0.17 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B8AF1D9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672 </w:t>
            </w:r>
          </w:p>
        </w:tc>
      </w:tr>
      <w:tr w:rsidR="008335FA" w:rsidRPr="00D905B2" w14:paraId="79EEBCBB" w14:textId="77777777" w:rsidTr="00533EA7">
        <w:tc>
          <w:tcPr>
            <w:tcW w:w="0" w:type="auto"/>
            <w:vAlign w:val="center"/>
          </w:tcPr>
          <w:p w14:paraId="469A79B0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rFonts w:eastAsia="黑体"/>
                <w:sz w:val="15"/>
                <w:szCs w:val="15"/>
              </w:rPr>
              <w:t>S20T38-16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F3B221D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2.78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A988FD3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6067.36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9D24A9A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376.02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384AB38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1.19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3A962CE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0.00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4403C0D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66.98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F4C6F93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0.03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26144BA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0.99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89663D1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7.94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C80375F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9.63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DD9074F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111.47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9FA4CB3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57.23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25D3130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775.37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C34E730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355.61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495F3BC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1577.78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7B417DE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371.76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3044557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2871.07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5E4DC17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643.32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7DC551D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849.62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ABA35FF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0.22 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4B61FCD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638 </w:t>
            </w:r>
          </w:p>
        </w:tc>
      </w:tr>
      <w:tr w:rsidR="008335FA" w:rsidRPr="00D905B2" w14:paraId="6BCB050D" w14:textId="77777777" w:rsidTr="00533EA7">
        <w:tc>
          <w:tcPr>
            <w:tcW w:w="0" w:type="auto"/>
            <w:vAlign w:val="center"/>
          </w:tcPr>
          <w:p w14:paraId="56CB5A27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rFonts w:eastAsia="黑体"/>
                <w:sz w:val="15"/>
                <w:szCs w:val="15"/>
              </w:rPr>
              <w:t>S20T38-17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24E6C8C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1.60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5A723A8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4863.53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80FB3FC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358.27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D7876C2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0.75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170AA66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0.08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A45CE30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45.02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303FE0D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0.11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B360C45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1.03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3817AD9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7.56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952B120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6.71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461C761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79.16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62ABB43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40.57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05EF02D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637.66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530CB56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293.12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BF565AE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1344.18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04A89F9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340.81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69BCD0E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2596.81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2166362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621.87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FEF91E7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797.68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4BD0296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0.14 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2193320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599 </w:t>
            </w:r>
          </w:p>
        </w:tc>
      </w:tr>
      <w:tr w:rsidR="008335FA" w:rsidRPr="00D905B2" w14:paraId="7E7D2FD2" w14:textId="77777777" w:rsidTr="00533EA7">
        <w:tc>
          <w:tcPr>
            <w:tcW w:w="0" w:type="auto"/>
            <w:vAlign w:val="center"/>
          </w:tcPr>
          <w:p w14:paraId="668DA6ED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rFonts w:eastAsia="黑体"/>
                <w:sz w:val="15"/>
                <w:szCs w:val="15"/>
              </w:rPr>
              <w:t>S20T38-18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349BED1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5.52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F2A4746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6034.06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3FCF8C2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331.99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AE00A63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0.78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FFB3E9F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0.11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49E3E9D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85.88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5D4F99A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0.07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67890CB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1.21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A577B5C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11.35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9245A6D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11.53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2ADF7EB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128.51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70CB08F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59.67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CDE5503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824.01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8701F9F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369.12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079CDD6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1605.56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BDA519F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391.11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17A3A86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2808.87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923E099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637.59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06C3716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672.88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289FC57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0.27 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2A27C09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693 </w:t>
            </w:r>
          </w:p>
        </w:tc>
      </w:tr>
      <w:tr w:rsidR="008335FA" w:rsidRPr="00D905B2" w14:paraId="0A179F95" w14:textId="77777777" w:rsidTr="00533EA7">
        <w:tc>
          <w:tcPr>
            <w:tcW w:w="0" w:type="auto"/>
            <w:vAlign w:val="center"/>
          </w:tcPr>
          <w:p w14:paraId="23A0813A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rFonts w:eastAsia="黑体"/>
                <w:sz w:val="15"/>
                <w:szCs w:val="15"/>
              </w:rPr>
              <w:t>S20T38-19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F8A6429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2.43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B316DC8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5449.69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24D7949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329.50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132A103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0.74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E57D278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0.14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A323264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62.41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2C3F648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0.07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2CBD45E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1.33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09ED411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10.01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83A79AD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9.93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65AC91A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104.97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3E1A975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48.61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32EE47D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750.53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9007A56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348.89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261F070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1576.13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251BF32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394.82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520B814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2877.48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342CC14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696.42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49BFBED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673.80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F1C72B6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0.18 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1699220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628 </w:t>
            </w:r>
          </w:p>
        </w:tc>
      </w:tr>
      <w:tr w:rsidR="008335FA" w:rsidRPr="00D905B2" w14:paraId="7D8579B9" w14:textId="77777777" w:rsidTr="00533EA7">
        <w:tc>
          <w:tcPr>
            <w:tcW w:w="0" w:type="auto"/>
            <w:vAlign w:val="center"/>
          </w:tcPr>
          <w:p w14:paraId="4751D552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rFonts w:eastAsia="黑体"/>
                <w:sz w:val="15"/>
                <w:szCs w:val="15"/>
              </w:rPr>
              <w:t>S20T38-20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9717B7D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10.68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19B35F1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6572.63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A7115A0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314.62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F576203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1.48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657C595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0.05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043E3AF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101.75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7828278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0.10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4D423E4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1.73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971A3B1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14.34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7A18A2E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13.32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B3EC81F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149.89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2903D0F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71.89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2831C3A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988.38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ADEA441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455.17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A501A86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1934.39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E16300A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474.60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43DD3A9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3248.61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2EDE70B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793.15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BC55301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667.11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C0E4E8A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0.36 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BE7FA99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752 </w:t>
            </w:r>
          </w:p>
        </w:tc>
      </w:tr>
      <w:tr w:rsidR="008335FA" w:rsidRPr="00D905B2" w14:paraId="4A324BDC" w14:textId="77777777" w:rsidTr="00533EA7">
        <w:tc>
          <w:tcPr>
            <w:tcW w:w="0" w:type="auto"/>
            <w:vAlign w:val="center"/>
          </w:tcPr>
          <w:p w14:paraId="049BAC9D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rFonts w:eastAsia="黑体"/>
                <w:sz w:val="15"/>
                <w:szCs w:val="15"/>
              </w:rPr>
              <w:t>S20T38-21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339C6FE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2.11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A93F4D0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6483.96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92390AD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291.27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47210C4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1.05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6FA19D3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0.03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3BD9FB3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86.51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CA46D05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0.10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AF72E3D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1.80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7B59055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11.67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B6EF33C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12.75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A75FCEC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147.20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B749F15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75.36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407CF0E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1042.20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A9F319D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499.74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83F32AB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2161.30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B87B3C6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579.26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0086AC1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3793.97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DF42DF4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995.71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B93BA31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612.90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D5AA764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0.21 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9D48D01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618 </w:t>
            </w:r>
          </w:p>
        </w:tc>
      </w:tr>
      <w:tr w:rsidR="008335FA" w:rsidRPr="00D905B2" w14:paraId="059FAEE6" w14:textId="77777777" w:rsidTr="00533EA7">
        <w:tc>
          <w:tcPr>
            <w:tcW w:w="0" w:type="auto"/>
            <w:vAlign w:val="center"/>
          </w:tcPr>
          <w:p w14:paraId="0695115D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rFonts w:eastAsia="黑体"/>
                <w:sz w:val="15"/>
                <w:szCs w:val="15"/>
              </w:rPr>
              <w:t>S20T38-22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FC7D97B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3.10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0EEFC1B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6985.54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B4A6907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279.71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0AC2DD9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2.10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867C4DC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0.03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FF7FC78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111.74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79D6B8C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0.06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D33BF89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1.91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547D744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15.46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01A2624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17.58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6361622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192.08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3FBF523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92.29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3F810F1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1247.48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EAE9D21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574.23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BCEE1F0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2312.99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ABEA40D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613.98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EA88E44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3738.86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366B72C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1000.84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68DDF30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624.03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BB803DC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0.19 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D78FD71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647 </w:t>
            </w:r>
          </w:p>
        </w:tc>
      </w:tr>
      <w:tr w:rsidR="008335FA" w:rsidRPr="00D905B2" w14:paraId="6453DA0F" w14:textId="77777777" w:rsidTr="00533EA7">
        <w:tc>
          <w:tcPr>
            <w:tcW w:w="0" w:type="auto"/>
            <w:vAlign w:val="center"/>
          </w:tcPr>
          <w:p w14:paraId="5A054EAC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rFonts w:eastAsia="黑体"/>
                <w:sz w:val="15"/>
                <w:szCs w:val="15"/>
              </w:rPr>
              <w:t>S20T38-23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8A80144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3.02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0454CF2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5804.22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DA59F13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269.81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5D4A0D3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1.89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92AAFB8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0.04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5A4035A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86.27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02187EA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0.05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167C4EA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1.33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4FA4BF4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11.11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140AEBB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12.11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97BDC4E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151.91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FBF61CD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78.51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C179CB3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1084.58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0E34917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524.09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A77F994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2126.75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7AE9721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594.08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FE8AA34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3595.44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BD63EDE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1022.48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536AA69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610.67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D3436DD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0.37 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729A962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645 </w:t>
            </w:r>
          </w:p>
        </w:tc>
      </w:tr>
      <w:tr w:rsidR="008335FA" w:rsidRPr="00D905B2" w14:paraId="00C3FB7D" w14:textId="77777777" w:rsidTr="00533EA7">
        <w:tc>
          <w:tcPr>
            <w:tcW w:w="0" w:type="auto"/>
            <w:vAlign w:val="center"/>
          </w:tcPr>
          <w:p w14:paraId="7FE159E5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rFonts w:eastAsia="黑体"/>
                <w:sz w:val="15"/>
                <w:szCs w:val="15"/>
              </w:rPr>
              <w:t>S20T38-24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342AE57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5.38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026F4BB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7564.30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1877B75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259.17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59819F6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2.14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728BFC4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0.04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151B465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140.72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68259A3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0.07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1B59EFB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2.01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FA0B1B6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17.64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2CE8B9A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20.58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8CE6FC8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236.89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2A32786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120.73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82FE751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1584.50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0C9EBA3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746.94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D61BB90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2830.42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6533A3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777.36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A7AFA7D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4238.38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AE85412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1218.90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DEDF507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597.34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CDDFA1E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0.45 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AD10BF1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691 </w:t>
            </w:r>
          </w:p>
        </w:tc>
      </w:tr>
      <w:tr w:rsidR="008335FA" w:rsidRPr="00D905B2" w14:paraId="0FE69A03" w14:textId="77777777" w:rsidTr="00533EA7">
        <w:tc>
          <w:tcPr>
            <w:tcW w:w="0" w:type="auto"/>
            <w:vAlign w:val="center"/>
          </w:tcPr>
          <w:p w14:paraId="7993A334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rFonts w:eastAsia="黑体"/>
                <w:sz w:val="15"/>
                <w:szCs w:val="15"/>
              </w:rPr>
              <w:t>S20T38-25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FE8F5F5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9.74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73084CF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7730.16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B63B3A5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253.15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AEF8E7D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3.30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33A5189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0.08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F56E5D5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148.29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3BC2041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0.09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32E2B77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3.24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D464381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24.25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B988C72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24.62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650D06D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284.63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558A55C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136.91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4CCAA5D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1732.10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AB099DB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838.39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40B7239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3064.26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629E4BA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875.94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0387C41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4532.13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2038470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1367.49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BFC605A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571.79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C094837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0.78 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B246FED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743 </w:t>
            </w:r>
          </w:p>
        </w:tc>
      </w:tr>
    </w:tbl>
    <w:p w14:paraId="1CAF206F" w14:textId="77777777" w:rsidR="008335FA" w:rsidRPr="00D905B2" w:rsidRDefault="008335FA" w:rsidP="008335FA">
      <w:pPr>
        <w:rPr>
          <w:rFonts w:ascii="Times New Roman" w:eastAsia="宋体" w:hAnsi="Times New Roman" w:cs="Times New Roman"/>
          <w:sz w:val="15"/>
          <w:szCs w:val="15"/>
        </w:rPr>
      </w:pPr>
      <w:r w:rsidRPr="00D905B2">
        <w:rPr>
          <w:rFonts w:ascii="华文宋体" w:eastAsia="华文宋体" w:hAnsi="华文宋体" w:cs="Times New Roman" w:hint="eastAsia"/>
          <w:sz w:val="15"/>
          <w:szCs w:val="15"/>
        </w:rPr>
        <w:t>注</w:t>
      </w:r>
      <w:r w:rsidRPr="00D905B2">
        <w:rPr>
          <w:rFonts w:ascii="华文宋体" w:eastAsia="华文宋体" w:hAnsi="华文宋体" w:cs="Times New Roman"/>
          <w:sz w:val="15"/>
          <w:szCs w:val="15"/>
        </w:rPr>
        <w:t>：锆石Ti温度计</w:t>
      </w:r>
      <w:r>
        <w:rPr>
          <w:rFonts w:ascii="华文宋体" w:eastAsia="华文宋体" w:hAnsi="华文宋体" w:cs="Times New Roman" w:hint="eastAsia"/>
          <w:sz w:val="15"/>
          <w:szCs w:val="15"/>
        </w:rPr>
        <w:t>(</w:t>
      </w:r>
      <w:proofErr w:type="spellStart"/>
      <w:r w:rsidRPr="00D905B2">
        <w:rPr>
          <w:rFonts w:ascii="Times New Roman" w:eastAsia="华文宋体" w:hAnsi="Times New Roman" w:cs="Times New Roman"/>
          <w:sz w:val="15"/>
          <w:szCs w:val="15"/>
        </w:rPr>
        <w:t>t</w:t>
      </w:r>
      <w:r w:rsidRPr="00D905B2">
        <w:rPr>
          <w:rFonts w:ascii="Times New Roman" w:eastAsia="华文宋体" w:hAnsi="Times New Roman" w:cs="Times New Roman"/>
          <w:sz w:val="15"/>
          <w:szCs w:val="15"/>
          <w:vertAlign w:val="subscript"/>
        </w:rPr>
        <w:t>Ti</w:t>
      </w:r>
      <w:proofErr w:type="spellEnd"/>
      <w:r>
        <w:rPr>
          <w:rFonts w:ascii="Times New Roman" w:eastAsia="华文宋体" w:hAnsi="Times New Roman" w:cs="Times New Roman"/>
          <w:sz w:val="15"/>
          <w:szCs w:val="15"/>
        </w:rPr>
        <w:t>(</w:t>
      </w:r>
      <w:r w:rsidRPr="00D905B2">
        <w:rPr>
          <w:rFonts w:ascii="Times New Roman" w:eastAsia="华文宋体" w:hAnsi="Times New Roman" w:cs="Times New Roman"/>
          <w:sz w:val="15"/>
          <w:szCs w:val="15"/>
        </w:rPr>
        <w:t>℃</w:t>
      </w:r>
      <w:r>
        <w:rPr>
          <w:rFonts w:ascii="华文宋体" w:eastAsia="华文宋体" w:hAnsi="华文宋体" w:cs="Times New Roman" w:hint="eastAsia"/>
          <w:sz w:val="15"/>
          <w:szCs w:val="15"/>
        </w:rPr>
        <w:t>)</w:t>
      </w:r>
      <w:r w:rsidRPr="00D905B2">
        <w:rPr>
          <w:rFonts w:ascii="华文宋体" w:eastAsia="华文宋体" w:hAnsi="华文宋体" w:cs="Times New Roman"/>
          <w:sz w:val="15"/>
          <w:szCs w:val="15"/>
        </w:rPr>
        <w:t>计算方法</w:t>
      </w:r>
      <w:r>
        <w:rPr>
          <w:rFonts w:ascii="Times New Roman" w:eastAsia="宋体" w:hAnsi="Times New Roman" w:cs="Times New Roman"/>
          <w:sz w:val="15"/>
          <w:szCs w:val="15"/>
        </w:rPr>
        <w:t>(</w:t>
      </w:r>
      <w:r w:rsidRPr="00D905B2">
        <w:rPr>
          <w:rFonts w:ascii="Times New Roman" w:eastAsia="宋体" w:hAnsi="Times New Roman" w:cs="Times New Roman"/>
          <w:sz w:val="15"/>
          <w:szCs w:val="15"/>
        </w:rPr>
        <w:t>Log</w:t>
      </w:r>
      <w:r>
        <w:rPr>
          <w:rFonts w:ascii="Times New Roman" w:eastAsia="宋体" w:hAnsi="Times New Roman" w:cs="Times New Roman"/>
          <w:sz w:val="15"/>
          <w:szCs w:val="15"/>
        </w:rPr>
        <w:t>(</w:t>
      </w:r>
      <w:r w:rsidRPr="00D905B2">
        <w:rPr>
          <w:rFonts w:ascii="Times New Roman" w:eastAsia="宋体" w:hAnsi="Times New Roman" w:cs="Times New Roman"/>
          <w:sz w:val="15"/>
          <w:szCs w:val="15"/>
        </w:rPr>
        <w:t>ppm Ti-in-zircon</w:t>
      </w:r>
      <w:r>
        <w:rPr>
          <w:rFonts w:ascii="Times New Roman" w:eastAsia="宋体" w:hAnsi="Times New Roman" w:cs="Times New Roman"/>
          <w:sz w:val="15"/>
          <w:szCs w:val="15"/>
        </w:rPr>
        <w:t>)</w:t>
      </w:r>
      <w:r w:rsidRPr="00D905B2">
        <w:rPr>
          <w:rFonts w:ascii="Times New Roman" w:eastAsia="宋体" w:hAnsi="Times New Roman" w:cs="Times New Roman"/>
          <w:sz w:val="15"/>
          <w:szCs w:val="15"/>
        </w:rPr>
        <w:t xml:space="preserve"> = </w:t>
      </w:r>
      <w:r>
        <w:rPr>
          <w:rFonts w:ascii="Times New Roman" w:eastAsia="宋体" w:hAnsi="Times New Roman" w:cs="Times New Roman"/>
          <w:sz w:val="15"/>
          <w:szCs w:val="15"/>
        </w:rPr>
        <w:t>(</w:t>
      </w:r>
      <w:r w:rsidRPr="00D905B2">
        <w:rPr>
          <w:rFonts w:ascii="Times New Roman" w:eastAsia="宋体" w:hAnsi="Times New Roman" w:cs="Times New Roman"/>
          <w:sz w:val="15"/>
          <w:szCs w:val="15"/>
        </w:rPr>
        <w:t>5.711±0.072</w:t>
      </w:r>
      <w:r>
        <w:rPr>
          <w:rFonts w:ascii="Times New Roman" w:eastAsia="宋体" w:hAnsi="Times New Roman" w:cs="Times New Roman"/>
          <w:sz w:val="15"/>
          <w:szCs w:val="15"/>
        </w:rPr>
        <w:t>)</w:t>
      </w:r>
      <w:r w:rsidRPr="00D905B2">
        <w:rPr>
          <w:rFonts w:ascii="Times New Roman" w:eastAsia="宋体" w:hAnsi="Times New Roman" w:cs="Times New Roman"/>
          <w:sz w:val="15"/>
          <w:szCs w:val="15"/>
        </w:rPr>
        <w:t>-</w:t>
      </w:r>
      <w:r>
        <w:rPr>
          <w:rFonts w:ascii="Times New Roman" w:eastAsia="宋体" w:hAnsi="Times New Roman" w:cs="Times New Roman"/>
          <w:sz w:val="15"/>
          <w:szCs w:val="15"/>
        </w:rPr>
        <w:t>(</w:t>
      </w:r>
      <w:r w:rsidRPr="00D905B2">
        <w:rPr>
          <w:rFonts w:ascii="Times New Roman" w:eastAsia="宋体" w:hAnsi="Times New Roman" w:cs="Times New Roman"/>
          <w:sz w:val="15"/>
          <w:szCs w:val="15"/>
        </w:rPr>
        <w:t>4800±86</w:t>
      </w:r>
      <w:r>
        <w:rPr>
          <w:rFonts w:ascii="Times New Roman" w:eastAsia="宋体" w:hAnsi="Times New Roman" w:cs="Times New Roman"/>
          <w:sz w:val="15"/>
          <w:szCs w:val="15"/>
        </w:rPr>
        <w:t>)</w:t>
      </w:r>
      <w:r w:rsidRPr="00D905B2">
        <w:rPr>
          <w:rFonts w:ascii="Times New Roman" w:eastAsia="宋体" w:hAnsi="Times New Roman" w:cs="Times New Roman"/>
          <w:sz w:val="15"/>
          <w:szCs w:val="15"/>
        </w:rPr>
        <w:t>/T</w:t>
      </w:r>
      <w:r>
        <w:rPr>
          <w:rFonts w:ascii="Times New Roman" w:eastAsia="宋体" w:hAnsi="Times New Roman" w:cs="Times New Roman"/>
          <w:sz w:val="15"/>
          <w:szCs w:val="15"/>
        </w:rPr>
        <w:t>(</w:t>
      </w:r>
      <w:r w:rsidRPr="00D905B2">
        <w:rPr>
          <w:rFonts w:ascii="Times New Roman" w:eastAsia="宋体" w:hAnsi="Times New Roman" w:cs="Times New Roman"/>
          <w:sz w:val="15"/>
          <w:szCs w:val="15"/>
        </w:rPr>
        <w:t>K</w:t>
      </w:r>
      <w:r>
        <w:rPr>
          <w:rFonts w:ascii="Times New Roman" w:eastAsia="宋体" w:hAnsi="Times New Roman" w:cs="Times New Roman"/>
          <w:sz w:val="15"/>
          <w:szCs w:val="15"/>
        </w:rPr>
        <w:t>)</w:t>
      </w:r>
      <w:r w:rsidRPr="00D905B2">
        <w:rPr>
          <w:rFonts w:ascii="Times New Roman" w:eastAsia="宋体" w:hAnsi="Times New Roman" w:cs="Times New Roman"/>
          <w:sz w:val="15"/>
          <w:szCs w:val="15"/>
        </w:rPr>
        <w:t>-logα</w:t>
      </w:r>
      <w:r w:rsidRPr="00D905B2">
        <w:rPr>
          <w:rFonts w:ascii="Times New Roman" w:eastAsia="宋体" w:hAnsi="Times New Roman" w:cs="Times New Roman"/>
          <w:sz w:val="15"/>
          <w:szCs w:val="15"/>
          <w:vertAlign w:val="subscript"/>
        </w:rPr>
        <w:t>SiO2</w:t>
      </w:r>
      <w:r w:rsidRPr="00D905B2">
        <w:rPr>
          <w:rFonts w:ascii="Times New Roman" w:eastAsia="宋体" w:hAnsi="Times New Roman" w:cs="Times New Roman"/>
          <w:sz w:val="15"/>
          <w:szCs w:val="15"/>
        </w:rPr>
        <w:t>+logα</w:t>
      </w:r>
      <w:r w:rsidRPr="00D905B2">
        <w:rPr>
          <w:rFonts w:ascii="Times New Roman" w:eastAsia="宋体" w:hAnsi="Times New Roman" w:cs="Times New Roman"/>
          <w:sz w:val="15"/>
          <w:szCs w:val="15"/>
          <w:vertAlign w:val="subscript"/>
        </w:rPr>
        <w:t>TiO2</w:t>
      </w:r>
      <w:r w:rsidRPr="00D905B2">
        <w:rPr>
          <w:rFonts w:ascii="Times New Roman" w:eastAsia="宋体" w:hAnsi="Times New Roman" w:cs="Times New Roman"/>
          <w:sz w:val="15"/>
          <w:szCs w:val="15"/>
        </w:rPr>
        <w:t>; Ferry and Watson, 2007</w:t>
      </w:r>
      <w:r>
        <w:rPr>
          <w:rFonts w:ascii="Times New Roman" w:eastAsia="宋体" w:hAnsi="Times New Roman" w:cs="Times New Roman"/>
          <w:sz w:val="15"/>
          <w:szCs w:val="15"/>
        </w:rPr>
        <w:t>)</w:t>
      </w:r>
    </w:p>
    <w:p w14:paraId="057C16C6" w14:textId="77777777" w:rsidR="008335FA" w:rsidRPr="00D905B2" w:rsidRDefault="008335FA" w:rsidP="008335FA">
      <w:pPr>
        <w:jc w:val="center"/>
        <w:rPr>
          <w:rFonts w:ascii="Times New Roman" w:eastAsia="黑体" w:hAnsi="Times New Roman" w:cs="Times New Roman"/>
        </w:rPr>
      </w:pPr>
      <w:r w:rsidRPr="00D905B2">
        <w:rPr>
          <w:rFonts w:ascii="Times New Roman" w:eastAsia="黑体" w:hAnsi="Times New Roman" w:cs="Times New Roman"/>
        </w:rPr>
        <w:t>表</w:t>
      </w:r>
      <w:r w:rsidRPr="00D905B2">
        <w:rPr>
          <w:rFonts w:ascii="Times New Roman" w:eastAsia="黑体" w:hAnsi="Times New Roman" w:cs="Times New Roman"/>
        </w:rPr>
        <w:t xml:space="preserve">4 </w:t>
      </w:r>
      <w:r w:rsidRPr="00D905B2">
        <w:rPr>
          <w:rFonts w:ascii="Times New Roman" w:eastAsia="黑体" w:hAnsi="Times New Roman" w:cs="Times New Roman" w:hint="eastAsia"/>
        </w:rPr>
        <w:t>西藏松多地区龙崖松多蛇纹岩</w:t>
      </w:r>
      <w:r w:rsidRPr="00D905B2">
        <w:rPr>
          <w:rFonts w:ascii="Times New Roman" w:eastAsia="黑体" w:hAnsi="Times New Roman" w:cs="Times New Roman"/>
        </w:rPr>
        <w:t>锆石</w:t>
      </w:r>
      <w:r w:rsidRPr="00D905B2">
        <w:rPr>
          <w:rFonts w:ascii="Times New Roman" w:eastAsia="黑体" w:hAnsi="Times New Roman" w:cs="Times New Roman" w:hint="eastAsia"/>
        </w:rPr>
        <w:t>Lu</w:t>
      </w:r>
      <w:r w:rsidRPr="00D905B2">
        <w:rPr>
          <w:rFonts w:ascii="Times New Roman" w:eastAsia="黑体" w:hAnsi="Times New Roman" w:cs="Times New Roman"/>
        </w:rPr>
        <w:t>-</w:t>
      </w:r>
      <w:proofErr w:type="spellStart"/>
      <w:r w:rsidRPr="00D905B2">
        <w:rPr>
          <w:rFonts w:ascii="Times New Roman" w:eastAsia="黑体" w:hAnsi="Times New Roman" w:cs="Times New Roman"/>
        </w:rPr>
        <w:t>Hf</w:t>
      </w:r>
      <w:proofErr w:type="spellEnd"/>
      <w:r w:rsidRPr="00D905B2">
        <w:rPr>
          <w:rFonts w:ascii="Times New Roman" w:eastAsia="黑体" w:hAnsi="Times New Roman" w:cs="Times New Roman" w:hint="eastAsia"/>
        </w:rPr>
        <w:t>同位素</w:t>
      </w:r>
      <w:r w:rsidRPr="00D905B2">
        <w:rPr>
          <w:rFonts w:ascii="Times New Roman" w:eastAsia="黑体" w:hAnsi="Times New Roman" w:cs="Times New Roman"/>
        </w:rPr>
        <w:t>测试结果</w:t>
      </w:r>
    </w:p>
    <w:p w14:paraId="0482523F" w14:textId="77777777" w:rsidR="008335FA" w:rsidRPr="00D905B2" w:rsidRDefault="008335FA" w:rsidP="008335FA">
      <w:pPr>
        <w:jc w:val="center"/>
        <w:rPr>
          <w:rFonts w:ascii="Times New Roman" w:eastAsia="黑体" w:hAnsi="Times New Roman" w:cs="Times New Roman"/>
        </w:rPr>
      </w:pPr>
      <w:bookmarkStart w:id="2" w:name="_Hlk112251835"/>
      <w:r w:rsidRPr="00D905B2">
        <w:rPr>
          <w:rFonts w:ascii="Times New Roman" w:eastAsia="黑体" w:hAnsi="Times New Roman" w:cs="Times New Roman" w:hint="eastAsia"/>
        </w:rPr>
        <w:t>T</w:t>
      </w:r>
      <w:r w:rsidRPr="00D905B2">
        <w:rPr>
          <w:rFonts w:ascii="Times New Roman" w:eastAsia="黑体" w:hAnsi="Times New Roman" w:cs="Times New Roman"/>
        </w:rPr>
        <w:t>able 4 Zircon Lu–</w:t>
      </w:r>
      <w:proofErr w:type="spellStart"/>
      <w:r w:rsidRPr="00D905B2">
        <w:rPr>
          <w:rFonts w:ascii="Times New Roman" w:eastAsia="黑体" w:hAnsi="Times New Roman" w:cs="Times New Roman"/>
        </w:rPr>
        <w:t>Hf</w:t>
      </w:r>
      <w:proofErr w:type="spellEnd"/>
      <w:r w:rsidRPr="00D905B2">
        <w:rPr>
          <w:rFonts w:ascii="Times New Roman" w:eastAsia="黑体" w:hAnsi="Times New Roman" w:cs="Times New Roman"/>
        </w:rPr>
        <w:t xml:space="preserve"> isotope data of the </w:t>
      </w:r>
      <w:proofErr w:type="spellStart"/>
      <w:r w:rsidRPr="00D905B2">
        <w:rPr>
          <w:rFonts w:ascii="Times New Roman" w:eastAsia="黑体" w:hAnsi="Times New Roman" w:cs="Times New Roman"/>
        </w:rPr>
        <w:t>Longyasongduo</w:t>
      </w:r>
      <w:proofErr w:type="spellEnd"/>
      <w:r w:rsidRPr="00D905B2">
        <w:rPr>
          <w:rFonts w:ascii="Times New Roman" w:eastAsia="黑体" w:hAnsi="Times New Roman" w:cs="Times New Roman"/>
        </w:rPr>
        <w:t xml:space="preserve"> </w:t>
      </w:r>
      <w:proofErr w:type="spellStart"/>
      <w:r w:rsidRPr="00D905B2">
        <w:rPr>
          <w:rFonts w:ascii="Times New Roman" w:eastAsia="黑体" w:hAnsi="Times New Roman" w:cs="Times New Roman"/>
        </w:rPr>
        <w:t>serpentinite</w:t>
      </w:r>
      <w:bookmarkEnd w:id="2"/>
      <w:proofErr w:type="spellEnd"/>
      <w:r w:rsidRPr="00D905B2">
        <w:rPr>
          <w:rFonts w:ascii="Times New Roman" w:eastAsia="黑体" w:hAnsi="Times New Roman" w:cs="Times New Roman"/>
        </w:rPr>
        <w:t xml:space="preserve"> in </w:t>
      </w:r>
      <w:proofErr w:type="spellStart"/>
      <w:r w:rsidRPr="00D905B2">
        <w:rPr>
          <w:rFonts w:ascii="Times New Roman" w:eastAsia="黑体" w:hAnsi="Times New Roman" w:cs="Times New Roman"/>
        </w:rPr>
        <w:t>Sumdo</w:t>
      </w:r>
      <w:proofErr w:type="spellEnd"/>
      <w:r w:rsidRPr="00D905B2">
        <w:rPr>
          <w:rFonts w:ascii="Times New Roman" w:eastAsia="黑体" w:hAnsi="Times New Roman" w:cs="Times New Roman"/>
        </w:rPr>
        <w:t xml:space="preserve"> area, Tibet</w:t>
      </w:r>
    </w:p>
    <w:tbl>
      <w:tblPr>
        <w:tblStyle w:val="aff3"/>
        <w:tblW w:w="0" w:type="auto"/>
        <w:tblInd w:w="5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8"/>
        <w:gridCol w:w="863"/>
        <w:gridCol w:w="925"/>
        <w:gridCol w:w="858"/>
        <w:gridCol w:w="908"/>
        <w:gridCol w:w="858"/>
        <w:gridCol w:w="899"/>
        <w:gridCol w:w="859"/>
        <w:gridCol w:w="926"/>
        <w:gridCol w:w="865"/>
        <w:gridCol w:w="864"/>
        <w:gridCol w:w="865"/>
        <w:gridCol w:w="859"/>
        <w:gridCol w:w="864"/>
        <w:gridCol w:w="864"/>
        <w:gridCol w:w="863"/>
      </w:tblGrid>
      <w:tr w:rsidR="008335FA" w:rsidRPr="00D905B2" w14:paraId="1D11F246" w14:textId="77777777" w:rsidTr="00533EA7">
        <w:tc>
          <w:tcPr>
            <w:tcW w:w="8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99E3BA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rFonts w:eastAsia="华文宋体"/>
                <w:sz w:val="15"/>
                <w:szCs w:val="15"/>
              </w:rPr>
              <w:t>点号</w:t>
            </w:r>
          </w:p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C209D3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bCs/>
                <w:sz w:val="15"/>
                <w:szCs w:val="15"/>
              </w:rPr>
              <w:t>Age (Ma)</w:t>
            </w:r>
          </w:p>
        </w:tc>
        <w:tc>
          <w:tcPr>
            <w:tcW w:w="9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FFA06C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bCs/>
                <w:sz w:val="15"/>
                <w:szCs w:val="15"/>
                <w:vertAlign w:val="superscript"/>
              </w:rPr>
              <w:t>176</w:t>
            </w:r>
            <w:r w:rsidRPr="00D905B2">
              <w:rPr>
                <w:bCs/>
                <w:sz w:val="15"/>
                <w:szCs w:val="15"/>
              </w:rPr>
              <w:t>Yb/</w:t>
            </w:r>
            <w:r w:rsidRPr="00D905B2">
              <w:rPr>
                <w:bCs/>
                <w:sz w:val="15"/>
                <w:szCs w:val="15"/>
                <w:vertAlign w:val="superscript"/>
              </w:rPr>
              <w:t>177</w:t>
            </w:r>
            <w:r w:rsidRPr="00D905B2">
              <w:rPr>
                <w:bCs/>
                <w:sz w:val="15"/>
                <w:szCs w:val="15"/>
              </w:rPr>
              <w:t>Hf</w:t>
            </w:r>
          </w:p>
        </w:tc>
        <w:tc>
          <w:tcPr>
            <w:tcW w:w="8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BA0EA1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bCs/>
                <w:sz w:val="15"/>
                <w:szCs w:val="15"/>
                <w:vertAlign w:val="superscript"/>
              </w:rPr>
              <w:t xml:space="preserve">　</w:t>
            </w:r>
            <w:r w:rsidRPr="00D905B2">
              <w:rPr>
                <w:bCs/>
                <w:sz w:val="15"/>
                <w:szCs w:val="15"/>
              </w:rPr>
              <w:t>2</w:t>
            </w:r>
            <w:r w:rsidRPr="00D905B2">
              <w:rPr>
                <w:sz w:val="15"/>
                <w:szCs w:val="15"/>
              </w:rPr>
              <w:t>σ</w:t>
            </w:r>
          </w:p>
        </w:tc>
        <w:tc>
          <w:tcPr>
            <w:tcW w:w="9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CFDD3B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bCs/>
                <w:sz w:val="15"/>
                <w:szCs w:val="15"/>
                <w:vertAlign w:val="superscript"/>
              </w:rPr>
              <w:t>176</w:t>
            </w:r>
            <w:r w:rsidRPr="00D905B2">
              <w:rPr>
                <w:bCs/>
                <w:sz w:val="15"/>
                <w:szCs w:val="15"/>
              </w:rPr>
              <w:t>Lu/</w:t>
            </w:r>
            <w:r w:rsidRPr="00D905B2">
              <w:rPr>
                <w:bCs/>
                <w:sz w:val="15"/>
                <w:szCs w:val="15"/>
                <w:vertAlign w:val="superscript"/>
              </w:rPr>
              <w:t>177</w:t>
            </w:r>
            <w:r w:rsidRPr="00D905B2">
              <w:rPr>
                <w:bCs/>
                <w:sz w:val="15"/>
                <w:szCs w:val="15"/>
              </w:rPr>
              <w:t>Hf</w:t>
            </w:r>
          </w:p>
        </w:tc>
        <w:tc>
          <w:tcPr>
            <w:tcW w:w="8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66D063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bCs/>
                <w:sz w:val="15"/>
                <w:szCs w:val="15"/>
              </w:rPr>
              <w:t>2</w:t>
            </w:r>
            <w:r w:rsidRPr="00D905B2">
              <w:rPr>
                <w:sz w:val="15"/>
                <w:szCs w:val="15"/>
              </w:rPr>
              <w:t>σ</w:t>
            </w:r>
            <w:r w:rsidRPr="00D905B2">
              <w:rPr>
                <w:bCs/>
                <w:sz w:val="15"/>
                <w:szCs w:val="15"/>
                <w:vertAlign w:val="superscript"/>
              </w:rPr>
              <w:t xml:space="preserve">　</w:t>
            </w:r>
          </w:p>
        </w:tc>
        <w:tc>
          <w:tcPr>
            <w:tcW w:w="8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554966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bCs/>
                <w:sz w:val="15"/>
                <w:szCs w:val="15"/>
                <w:vertAlign w:val="superscript"/>
              </w:rPr>
              <w:t>176</w:t>
            </w:r>
            <w:r w:rsidRPr="00D905B2">
              <w:rPr>
                <w:bCs/>
                <w:sz w:val="15"/>
                <w:szCs w:val="15"/>
              </w:rPr>
              <w:t>Hf/</w:t>
            </w:r>
            <w:r w:rsidRPr="00D905B2">
              <w:rPr>
                <w:bCs/>
                <w:sz w:val="15"/>
                <w:szCs w:val="15"/>
                <w:vertAlign w:val="superscript"/>
              </w:rPr>
              <w:t>177</w:t>
            </w:r>
            <w:r w:rsidRPr="00D905B2">
              <w:rPr>
                <w:bCs/>
                <w:sz w:val="15"/>
                <w:szCs w:val="15"/>
              </w:rPr>
              <w:t>Hf</w:t>
            </w:r>
          </w:p>
        </w:tc>
        <w:tc>
          <w:tcPr>
            <w:tcW w:w="8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5ED82F5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bCs/>
                <w:sz w:val="15"/>
                <w:szCs w:val="15"/>
              </w:rPr>
              <w:t>2</w:t>
            </w:r>
            <w:r w:rsidRPr="00D905B2">
              <w:rPr>
                <w:sz w:val="15"/>
                <w:szCs w:val="15"/>
              </w:rPr>
              <w:t>σ</w:t>
            </w:r>
          </w:p>
        </w:tc>
        <w:tc>
          <w:tcPr>
            <w:tcW w:w="9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C5AD9F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bCs/>
                <w:sz w:val="15"/>
                <w:szCs w:val="15"/>
                <w:vertAlign w:val="superscript"/>
              </w:rPr>
              <w:t>176</w:t>
            </w:r>
            <w:r w:rsidRPr="00D905B2">
              <w:rPr>
                <w:bCs/>
                <w:sz w:val="15"/>
                <w:szCs w:val="15"/>
              </w:rPr>
              <w:t>Hf/</w:t>
            </w:r>
            <w:r w:rsidRPr="00D905B2">
              <w:rPr>
                <w:bCs/>
                <w:sz w:val="15"/>
                <w:szCs w:val="15"/>
                <w:vertAlign w:val="superscript"/>
              </w:rPr>
              <w:t>177</w:t>
            </w:r>
            <w:r w:rsidRPr="00D905B2">
              <w:rPr>
                <w:bCs/>
                <w:sz w:val="15"/>
                <w:szCs w:val="15"/>
              </w:rPr>
              <w:t>Hf</w:t>
            </w:r>
            <w:r w:rsidRPr="00D905B2">
              <w:rPr>
                <w:bCs/>
                <w:sz w:val="15"/>
                <w:szCs w:val="15"/>
                <w:vertAlign w:val="subscript"/>
              </w:rPr>
              <w:t>i</w:t>
            </w:r>
          </w:p>
        </w:tc>
        <w:tc>
          <w:tcPr>
            <w:tcW w:w="8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1A28493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proofErr w:type="spellStart"/>
            <w:r w:rsidRPr="00D905B2">
              <w:rPr>
                <w:bCs/>
                <w:sz w:val="15"/>
                <w:szCs w:val="15"/>
              </w:rPr>
              <w:t>e</w:t>
            </w:r>
            <w:r w:rsidRPr="00D905B2">
              <w:rPr>
                <w:bCs/>
                <w:sz w:val="15"/>
                <w:szCs w:val="15"/>
                <w:vertAlign w:val="subscript"/>
              </w:rPr>
              <w:t>Hf</w:t>
            </w:r>
            <w:proofErr w:type="spellEnd"/>
            <w:r w:rsidRPr="00D905B2">
              <w:rPr>
                <w:bCs/>
                <w:sz w:val="15"/>
                <w:szCs w:val="15"/>
              </w:rPr>
              <w:t>(0)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2C4F71D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proofErr w:type="spellStart"/>
            <w:r w:rsidRPr="00D905B2">
              <w:rPr>
                <w:bCs/>
                <w:sz w:val="15"/>
                <w:szCs w:val="15"/>
              </w:rPr>
              <w:t>e</w:t>
            </w:r>
            <w:r w:rsidRPr="00D905B2">
              <w:rPr>
                <w:bCs/>
                <w:sz w:val="15"/>
                <w:szCs w:val="15"/>
                <w:vertAlign w:val="subscript"/>
              </w:rPr>
              <w:t>Hf</w:t>
            </w:r>
            <w:proofErr w:type="spellEnd"/>
            <w:r w:rsidRPr="00D905B2">
              <w:rPr>
                <w:bCs/>
                <w:sz w:val="15"/>
                <w:szCs w:val="15"/>
              </w:rPr>
              <w:t>(t)</w:t>
            </w:r>
          </w:p>
        </w:tc>
        <w:tc>
          <w:tcPr>
            <w:tcW w:w="8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948C2D0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proofErr w:type="spellStart"/>
            <w:r w:rsidRPr="00D905B2">
              <w:rPr>
                <w:bCs/>
                <w:sz w:val="15"/>
                <w:szCs w:val="15"/>
              </w:rPr>
              <w:t>e</w:t>
            </w:r>
            <w:r w:rsidRPr="00D905B2">
              <w:rPr>
                <w:bCs/>
                <w:sz w:val="15"/>
                <w:szCs w:val="15"/>
                <w:vertAlign w:val="subscript"/>
              </w:rPr>
              <w:t>Hf</w:t>
            </w:r>
            <w:proofErr w:type="spellEnd"/>
            <w:r w:rsidRPr="00D905B2">
              <w:rPr>
                <w:bCs/>
                <w:sz w:val="15"/>
                <w:szCs w:val="15"/>
              </w:rPr>
              <w:t>(t)'</w:t>
            </w:r>
          </w:p>
        </w:tc>
        <w:tc>
          <w:tcPr>
            <w:tcW w:w="8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7669701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>2σ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5BBF25C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bCs/>
                <w:sz w:val="15"/>
                <w:szCs w:val="15"/>
              </w:rPr>
              <w:t>T</w:t>
            </w:r>
            <w:r w:rsidRPr="00D905B2">
              <w:rPr>
                <w:bCs/>
                <w:sz w:val="15"/>
                <w:szCs w:val="15"/>
                <w:vertAlign w:val="subscript"/>
              </w:rPr>
              <w:t xml:space="preserve">DM </w:t>
            </w:r>
            <w:r w:rsidRPr="00D905B2">
              <w:rPr>
                <w:bCs/>
                <w:sz w:val="15"/>
                <w:szCs w:val="15"/>
              </w:rPr>
              <w:t>(Ma)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64D6399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bCs/>
                <w:sz w:val="15"/>
                <w:szCs w:val="15"/>
              </w:rPr>
              <w:t>T</w:t>
            </w:r>
            <w:r w:rsidRPr="00D905B2">
              <w:rPr>
                <w:bCs/>
                <w:sz w:val="15"/>
                <w:szCs w:val="15"/>
                <w:vertAlign w:val="subscript"/>
              </w:rPr>
              <w:t>DM</w:t>
            </w:r>
            <w:r w:rsidRPr="00D905B2">
              <w:rPr>
                <w:bCs/>
                <w:sz w:val="15"/>
                <w:szCs w:val="15"/>
                <w:vertAlign w:val="superscript"/>
              </w:rPr>
              <w:t xml:space="preserve">C </w:t>
            </w:r>
            <w:r w:rsidRPr="00D905B2">
              <w:rPr>
                <w:bCs/>
                <w:sz w:val="15"/>
                <w:szCs w:val="15"/>
              </w:rPr>
              <w:t>(Ma)</w:t>
            </w:r>
          </w:p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1F2DCEB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proofErr w:type="spellStart"/>
            <w:r w:rsidRPr="00D905B2">
              <w:rPr>
                <w:bCs/>
                <w:sz w:val="15"/>
                <w:szCs w:val="15"/>
              </w:rPr>
              <w:t>f</w:t>
            </w:r>
            <w:r w:rsidRPr="00D905B2">
              <w:rPr>
                <w:bCs/>
                <w:sz w:val="15"/>
                <w:szCs w:val="15"/>
                <w:vertAlign w:val="subscript"/>
              </w:rPr>
              <w:t>Lu</w:t>
            </w:r>
            <w:proofErr w:type="spellEnd"/>
            <w:r w:rsidRPr="00D905B2">
              <w:rPr>
                <w:bCs/>
                <w:sz w:val="15"/>
                <w:szCs w:val="15"/>
                <w:vertAlign w:val="subscript"/>
              </w:rPr>
              <w:t>/</w:t>
            </w:r>
            <w:proofErr w:type="spellStart"/>
            <w:r w:rsidRPr="00D905B2">
              <w:rPr>
                <w:bCs/>
                <w:sz w:val="15"/>
                <w:szCs w:val="15"/>
                <w:vertAlign w:val="subscript"/>
              </w:rPr>
              <w:t>Hf</w:t>
            </w:r>
            <w:proofErr w:type="spellEnd"/>
          </w:p>
        </w:tc>
      </w:tr>
      <w:tr w:rsidR="008335FA" w:rsidRPr="00D905B2" w14:paraId="7CB0C276" w14:textId="77777777" w:rsidTr="00533EA7">
        <w:tc>
          <w:tcPr>
            <w:tcW w:w="85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88252B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bCs/>
                <w:sz w:val="15"/>
                <w:szCs w:val="15"/>
              </w:rPr>
              <w:t>20T38-1</w:t>
            </w:r>
          </w:p>
        </w:tc>
        <w:tc>
          <w:tcPr>
            <w:tcW w:w="86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06D63D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>230.3</w:t>
            </w:r>
          </w:p>
        </w:tc>
        <w:tc>
          <w:tcPr>
            <w:tcW w:w="9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55A00D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0.145556 </w:t>
            </w:r>
          </w:p>
        </w:tc>
        <w:tc>
          <w:tcPr>
            <w:tcW w:w="85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E9EDEA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0.000581 </w:t>
            </w:r>
          </w:p>
        </w:tc>
        <w:tc>
          <w:tcPr>
            <w:tcW w:w="9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8DFA9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0.003739 </w:t>
            </w:r>
          </w:p>
        </w:tc>
        <w:tc>
          <w:tcPr>
            <w:tcW w:w="85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890BF9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0.000020 </w:t>
            </w:r>
          </w:p>
        </w:tc>
        <w:tc>
          <w:tcPr>
            <w:tcW w:w="89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9CFE10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0.283067 </w:t>
            </w:r>
          </w:p>
        </w:tc>
        <w:tc>
          <w:tcPr>
            <w:tcW w:w="8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CB84E8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0.000020 </w:t>
            </w:r>
          </w:p>
        </w:tc>
        <w:tc>
          <w:tcPr>
            <w:tcW w:w="9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AB66AA1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0.283050 </w:t>
            </w:r>
          </w:p>
        </w:tc>
        <w:tc>
          <w:tcPr>
            <w:tcW w:w="86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25A516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10.4 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3B2DD7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14.9 </w:t>
            </w:r>
          </w:p>
        </w:tc>
        <w:tc>
          <w:tcPr>
            <w:tcW w:w="86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5A3359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15.6 </w:t>
            </w:r>
          </w:p>
        </w:tc>
        <w:tc>
          <w:tcPr>
            <w:tcW w:w="8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70B78C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0.7 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3E4402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283 </w:t>
            </w: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CC3EBE0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308 </w:t>
            </w:r>
          </w:p>
        </w:tc>
        <w:tc>
          <w:tcPr>
            <w:tcW w:w="86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3CC078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-0.89 </w:t>
            </w:r>
          </w:p>
        </w:tc>
      </w:tr>
      <w:tr w:rsidR="008335FA" w:rsidRPr="00D905B2" w14:paraId="6DC46BEB" w14:textId="77777777" w:rsidTr="00533EA7">
        <w:tc>
          <w:tcPr>
            <w:tcW w:w="858" w:type="dxa"/>
            <w:shd w:val="clear" w:color="auto" w:fill="auto"/>
            <w:vAlign w:val="center"/>
          </w:tcPr>
          <w:p w14:paraId="24212746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bCs/>
                <w:sz w:val="15"/>
                <w:szCs w:val="15"/>
              </w:rPr>
              <w:t>20T38-2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6EC6C64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>230.3</w:t>
            </w:r>
          </w:p>
        </w:tc>
        <w:tc>
          <w:tcPr>
            <w:tcW w:w="925" w:type="dxa"/>
            <w:shd w:val="clear" w:color="auto" w:fill="auto"/>
            <w:vAlign w:val="center"/>
          </w:tcPr>
          <w:p w14:paraId="57070880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0.156978 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43DDFDFA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0.001022 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366533BE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0.004077 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637EC448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0.000038 </w:t>
            </w:r>
          </w:p>
        </w:tc>
        <w:tc>
          <w:tcPr>
            <w:tcW w:w="899" w:type="dxa"/>
            <w:shd w:val="clear" w:color="auto" w:fill="auto"/>
            <w:vAlign w:val="center"/>
          </w:tcPr>
          <w:p w14:paraId="113CEA35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0.283075 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68F1A3E1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0.000021 </w:t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1928EA86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0.283057 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51B9CCDA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10.7 </w:t>
            </w:r>
          </w:p>
        </w:tc>
        <w:tc>
          <w:tcPr>
            <w:tcW w:w="864" w:type="dxa"/>
            <w:shd w:val="clear" w:color="auto" w:fill="auto"/>
            <w:vAlign w:val="center"/>
          </w:tcPr>
          <w:p w14:paraId="5FF4AD8C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15.1 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48B2B258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15.9 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0A70B5AF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0.8 </w:t>
            </w:r>
          </w:p>
        </w:tc>
        <w:tc>
          <w:tcPr>
            <w:tcW w:w="864" w:type="dxa"/>
            <w:shd w:val="clear" w:color="auto" w:fill="auto"/>
            <w:vAlign w:val="center"/>
          </w:tcPr>
          <w:p w14:paraId="20F6BAA4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273 </w:t>
            </w:r>
          </w:p>
        </w:tc>
        <w:tc>
          <w:tcPr>
            <w:tcW w:w="864" w:type="dxa"/>
            <w:shd w:val="clear" w:color="auto" w:fill="auto"/>
            <w:vAlign w:val="center"/>
          </w:tcPr>
          <w:p w14:paraId="3462E4AB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293 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0EB4BB6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-0.88 </w:t>
            </w:r>
          </w:p>
        </w:tc>
      </w:tr>
      <w:tr w:rsidR="008335FA" w:rsidRPr="00D905B2" w14:paraId="6E810457" w14:textId="77777777" w:rsidTr="00533EA7">
        <w:tc>
          <w:tcPr>
            <w:tcW w:w="858" w:type="dxa"/>
            <w:shd w:val="clear" w:color="auto" w:fill="auto"/>
            <w:vAlign w:val="center"/>
          </w:tcPr>
          <w:p w14:paraId="236CF84E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bCs/>
                <w:sz w:val="15"/>
                <w:szCs w:val="15"/>
              </w:rPr>
              <w:t>20T38-3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67E8B66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>230.3</w:t>
            </w:r>
          </w:p>
        </w:tc>
        <w:tc>
          <w:tcPr>
            <w:tcW w:w="925" w:type="dxa"/>
            <w:shd w:val="clear" w:color="auto" w:fill="auto"/>
            <w:vAlign w:val="center"/>
          </w:tcPr>
          <w:p w14:paraId="5FB69155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0.131942 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79F25C71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0.000823 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1D150D6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0.003547 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36171043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0.000024 </w:t>
            </w:r>
          </w:p>
        </w:tc>
        <w:tc>
          <w:tcPr>
            <w:tcW w:w="899" w:type="dxa"/>
            <w:shd w:val="clear" w:color="auto" w:fill="auto"/>
            <w:vAlign w:val="center"/>
          </w:tcPr>
          <w:p w14:paraId="2DD7B11C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0.283024 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46B23FAF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0.000017 </w:t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3F420579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0.283009 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62D8D82F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8.9 </w:t>
            </w:r>
          </w:p>
        </w:tc>
        <w:tc>
          <w:tcPr>
            <w:tcW w:w="864" w:type="dxa"/>
            <w:shd w:val="clear" w:color="auto" w:fill="auto"/>
            <w:vAlign w:val="center"/>
          </w:tcPr>
          <w:p w14:paraId="33EA6C20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13.4 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4342D46D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14.0 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75DC3A67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0.6 </w:t>
            </w:r>
          </w:p>
        </w:tc>
        <w:tc>
          <w:tcPr>
            <w:tcW w:w="864" w:type="dxa"/>
            <w:shd w:val="clear" w:color="auto" w:fill="auto"/>
            <w:vAlign w:val="center"/>
          </w:tcPr>
          <w:p w14:paraId="1CB97556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346 </w:t>
            </w:r>
          </w:p>
        </w:tc>
        <w:tc>
          <w:tcPr>
            <w:tcW w:w="864" w:type="dxa"/>
            <w:shd w:val="clear" w:color="auto" w:fill="auto"/>
            <w:vAlign w:val="center"/>
          </w:tcPr>
          <w:p w14:paraId="11D717B9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403 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3B5BF85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-0.89 </w:t>
            </w:r>
          </w:p>
        </w:tc>
      </w:tr>
      <w:tr w:rsidR="008335FA" w:rsidRPr="00D905B2" w14:paraId="67553A3B" w14:textId="77777777" w:rsidTr="00533EA7">
        <w:tc>
          <w:tcPr>
            <w:tcW w:w="858" w:type="dxa"/>
            <w:shd w:val="clear" w:color="auto" w:fill="auto"/>
            <w:vAlign w:val="center"/>
          </w:tcPr>
          <w:p w14:paraId="66907231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bCs/>
                <w:sz w:val="15"/>
                <w:szCs w:val="15"/>
              </w:rPr>
              <w:t>20T38-4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E79B3EA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>230.3</w:t>
            </w:r>
          </w:p>
        </w:tc>
        <w:tc>
          <w:tcPr>
            <w:tcW w:w="925" w:type="dxa"/>
            <w:shd w:val="clear" w:color="auto" w:fill="auto"/>
            <w:vAlign w:val="center"/>
          </w:tcPr>
          <w:p w14:paraId="2DF80A5A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0.123235 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1FB1D937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0.000551 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04E6E781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0.003270 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294BEF25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0.000022 </w:t>
            </w:r>
          </w:p>
        </w:tc>
        <w:tc>
          <w:tcPr>
            <w:tcW w:w="899" w:type="dxa"/>
            <w:shd w:val="clear" w:color="auto" w:fill="auto"/>
            <w:vAlign w:val="center"/>
          </w:tcPr>
          <w:p w14:paraId="61222985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0.283038 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769FAD4D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0.000019 </w:t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66C868F1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0.283024 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316EDD10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9.4 </w:t>
            </w:r>
          </w:p>
        </w:tc>
        <w:tc>
          <w:tcPr>
            <w:tcW w:w="864" w:type="dxa"/>
            <w:shd w:val="clear" w:color="auto" w:fill="auto"/>
            <w:vAlign w:val="center"/>
          </w:tcPr>
          <w:p w14:paraId="05237DCA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14.0 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3D9D7318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14.6 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5C5528D9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0.7 </w:t>
            </w:r>
          </w:p>
        </w:tc>
        <w:tc>
          <w:tcPr>
            <w:tcW w:w="864" w:type="dxa"/>
            <w:shd w:val="clear" w:color="auto" w:fill="auto"/>
            <w:vAlign w:val="center"/>
          </w:tcPr>
          <w:p w14:paraId="4A0CF176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323 </w:t>
            </w:r>
          </w:p>
        </w:tc>
        <w:tc>
          <w:tcPr>
            <w:tcW w:w="864" w:type="dxa"/>
            <w:shd w:val="clear" w:color="auto" w:fill="auto"/>
            <w:vAlign w:val="center"/>
          </w:tcPr>
          <w:p w14:paraId="6D981388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369 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E32362C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-0.90 </w:t>
            </w:r>
          </w:p>
        </w:tc>
      </w:tr>
      <w:tr w:rsidR="008335FA" w:rsidRPr="00D905B2" w14:paraId="14E05989" w14:textId="77777777" w:rsidTr="00533EA7">
        <w:tc>
          <w:tcPr>
            <w:tcW w:w="858" w:type="dxa"/>
            <w:shd w:val="clear" w:color="auto" w:fill="auto"/>
            <w:vAlign w:val="center"/>
          </w:tcPr>
          <w:p w14:paraId="4BA7DA33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bCs/>
                <w:sz w:val="15"/>
                <w:szCs w:val="15"/>
              </w:rPr>
              <w:t>20T38-5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16ABE88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>230.3</w:t>
            </w:r>
          </w:p>
        </w:tc>
        <w:tc>
          <w:tcPr>
            <w:tcW w:w="925" w:type="dxa"/>
            <w:shd w:val="clear" w:color="auto" w:fill="auto"/>
            <w:vAlign w:val="center"/>
          </w:tcPr>
          <w:p w14:paraId="771C1F60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0.129227 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0CEC9A05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0.001025 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BDD5F4C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0.003460 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269DCA44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0.000032 </w:t>
            </w:r>
          </w:p>
        </w:tc>
        <w:tc>
          <w:tcPr>
            <w:tcW w:w="899" w:type="dxa"/>
            <w:shd w:val="clear" w:color="auto" w:fill="auto"/>
            <w:vAlign w:val="center"/>
          </w:tcPr>
          <w:p w14:paraId="0E655C83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0.283062 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619ABDD8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0.000018 </w:t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0871E06A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0.283047 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13BAE6ED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10.3 </w:t>
            </w:r>
          </w:p>
        </w:tc>
        <w:tc>
          <w:tcPr>
            <w:tcW w:w="864" w:type="dxa"/>
            <w:shd w:val="clear" w:color="auto" w:fill="auto"/>
            <w:vAlign w:val="center"/>
          </w:tcPr>
          <w:p w14:paraId="0439D038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14.8 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38F597B6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15.4 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40C9F0C4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0.6 </w:t>
            </w:r>
          </w:p>
        </w:tc>
        <w:tc>
          <w:tcPr>
            <w:tcW w:w="864" w:type="dxa"/>
            <w:shd w:val="clear" w:color="auto" w:fill="auto"/>
            <w:vAlign w:val="center"/>
          </w:tcPr>
          <w:p w14:paraId="1E266C44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287 </w:t>
            </w:r>
          </w:p>
        </w:tc>
        <w:tc>
          <w:tcPr>
            <w:tcW w:w="864" w:type="dxa"/>
            <w:shd w:val="clear" w:color="auto" w:fill="auto"/>
            <w:vAlign w:val="center"/>
          </w:tcPr>
          <w:p w14:paraId="4314371B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315 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992EECE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-0.90 </w:t>
            </w:r>
          </w:p>
        </w:tc>
      </w:tr>
      <w:tr w:rsidR="008335FA" w:rsidRPr="00D905B2" w14:paraId="1F7BEFA8" w14:textId="77777777" w:rsidTr="00533EA7">
        <w:tc>
          <w:tcPr>
            <w:tcW w:w="858" w:type="dxa"/>
            <w:shd w:val="clear" w:color="auto" w:fill="auto"/>
            <w:vAlign w:val="center"/>
          </w:tcPr>
          <w:p w14:paraId="7DD7AA9E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bCs/>
                <w:sz w:val="15"/>
                <w:szCs w:val="15"/>
              </w:rPr>
              <w:t>20T38-6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5B96509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>230.3</w:t>
            </w:r>
          </w:p>
        </w:tc>
        <w:tc>
          <w:tcPr>
            <w:tcW w:w="925" w:type="dxa"/>
            <w:shd w:val="clear" w:color="auto" w:fill="auto"/>
            <w:vAlign w:val="center"/>
          </w:tcPr>
          <w:p w14:paraId="4465EADA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0.126511 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14EF8C35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0.001395 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44E28D05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0.003316 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4248C265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0.000027 </w:t>
            </w:r>
          </w:p>
        </w:tc>
        <w:tc>
          <w:tcPr>
            <w:tcW w:w="899" w:type="dxa"/>
            <w:shd w:val="clear" w:color="auto" w:fill="auto"/>
            <w:vAlign w:val="center"/>
          </w:tcPr>
          <w:p w14:paraId="7C5684C3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0.283067 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1E303882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0.000019 </w:t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3AF49CE2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0.283053 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553352C8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10.4 </w:t>
            </w:r>
          </w:p>
        </w:tc>
        <w:tc>
          <w:tcPr>
            <w:tcW w:w="864" w:type="dxa"/>
            <w:shd w:val="clear" w:color="auto" w:fill="auto"/>
            <w:vAlign w:val="center"/>
          </w:tcPr>
          <w:p w14:paraId="2CFBA3D7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15.0 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4CC93922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15.7 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5EA1B8DF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0.7 </w:t>
            </w:r>
          </w:p>
        </w:tc>
        <w:tc>
          <w:tcPr>
            <w:tcW w:w="864" w:type="dxa"/>
            <w:shd w:val="clear" w:color="auto" w:fill="auto"/>
            <w:vAlign w:val="center"/>
          </w:tcPr>
          <w:p w14:paraId="7D3E35F3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279 </w:t>
            </w:r>
          </w:p>
        </w:tc>
        <w:tc>
          <w:tcPr>
            <w:tcW w:w="864" w:type="dxa"/>
            <w:shd w:val="clear" w:color="auto" w:fill="auto"/>
            <w:vAlign w:val="center"/>
          </w:tcPr>
          <w:p w14:paraId="56A89D8B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303 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DB0B77D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-0.90 </w:t>
            </w:r>
          </w:p>
        </w:tc>
      </w:tr>
      <w:tr w:rsidR="008335FA" w:rsidRPr="00D905B2" w14:paraId="3CC9FFF3" w14:textId="77777777" w:rsidTr="00533EA7">
        <w:tc>
          <w:tcPr>
            <w:tcW w:w="858" w:type="dxa"/>
            <w:shd w:val="clear" w:color="auto" w:fill="auto"/>
            <w:vAlign w:val="center"/>
          </w:tcPr>
          <w:p w14:paraId="70A5D12D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bCs/>
                <w:sz w:val="15"/>
                <w:szCs w:val="15"/>
              </w:rPr>
              <w:lastRenderedPageBreak/>
              <w:t>20T38-7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456A0B0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>230.3</w:t>
            </w:r>
          </w:p>
        </w:tc>
        <w:tc>
          <w:tcPr>
            <w:tcW w:w="925" w:type="dxa"/>
            <w:shd w:val="clear" w:color="auto" w:fill="auto"/>
            <w:vAlign w:val="center"/>
          </w:tcPr>
          <w:p w14:paraId="2A5F44A6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0.144753 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23D95D70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0.001026 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64E24FF3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0.003856 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59221B4E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0.000023 </w:t>
            </w:r>
          </w:p>
        </w:tc>
        <w:tc>
          <w:tcPr>
            <w:tcW w:w="899" w:type="dxa"/>
            <w:shd w:val="clear" w:color="auto" w:fill="auto"/>
            <w:vAlign w:val="center"/>
          </w:tcPr>
          <w:p w14:paraId="0C7E6D1C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0.283037 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692C829E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0.000016 </w:t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6B9BD11F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0.283020 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53B2776A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9.4 </w:t>
            </w:r>
          </w:p>
        </w:tc>
        <w:tc>
          <w:tcPr>
            <w:tcW w:w="864" w:type="dxa"/>
            <w:shd w:val="clear" w:color="auto" w:fill="auto"/>
            <w:vAlign w:val="center"/>
          </w:tcPr>
          <w:p w14:paraId="009BFF98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13.8 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7BA914C6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14.4 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208EF6BB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0.6 </w:t>
            </w:r>
          </w:p>
        </w:tc>
        <w:tc>
          <w:tcPr>
            <w:tcW w:w="864" w:type="dxa"/>
            <w:shd w:val="clear" w:color="auto" w:fill="auto"/>
            <w:vAlign w:val="center"/>
          </w:tcPr>
          <w:p w14:paraId="279C1A1C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330 </w:t>
            </w:r>
          </w:p>
        </w:tc>
        <w:tc>
          <w:tcPr>
            <w:tcW w:w="864" w:type="dxa"/>
            <w:shd w:val="clear" w:color="auto" w:fill="auto"/>
            <w:vAlign w:val="center"/>
          </w:tcPr>
          <w:p w14:paraId="2AA2642A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377 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2E95761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-0.88 </w:t>
            </w:r>
          </w:p>
        </w:tc>
      </w:tr>
      <w:tr w:rsidR="008335FA" w:rsidRPr="00D905B2" w14:paraId="58D95ED6" w14:textId="77777777" w:rsidTr="00533EA7">
        <w:tc>
          <w:tcPr>
            <w:tcW w:w="858" w:type="dxa"/>
            <w:shd w:val="clear" w:color="auto" w:fill="auto"/>
            <w:vAlign w:val="center"/>
          </w:tcPr>
          <w:p w14:paraId="2C6CF3B5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bCs/>
                <w:sz w:val="15"/>
                <w:szCs w:val="15"/>
              </w:rPr>
              <w:t>20T38-8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ACE25D7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>230.3</w:t>
            </w:r>
          </w:p>
        </w:tc>
        <w:tc>
          <w:tcPr>
            <w:tcW w:w="925" w:type="dxa"/>
            <w:shd w:val="clear" w:color="auto" w:fill="auto"/>
            <w:vAlign w:val="center"/>
          </w:tcPr>
          <w:p w14:paraId="018EA710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0.148802 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58ABD153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0.000645 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28A460D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0.003848 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1DAE516B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0.000024 </w:t>
            </w:r>
          </w:p>
        </w:tc>
        <w:tc>
          <w:tcPr>
            <w:tcW w:w="899" w:type="dxa"/>
            <w:shd w:val="clear" w:color="auto" w:fill="auto"/>
            <w:vAlign w:val="center"/>
          </w:tcPr>
          <w:p w14:paraId="4376308A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0.283099 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28310097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0.000019 </w:t>
            </w:r>
          </w:p>
        </w:tc>
        <w:tc>
          <w:tcPr>
            <w:tcW w:w="926" w:type="dxa"/>
            <w:shd w:val="clear" w:color="auto" w:fill="auto"/>
            <w:vAlign w:val="center"/>
          </w:tcPr>
          <w:p w14:paraId="7AF06E41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0.283082 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74C2A5CD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11.6 </w:t>
            </w:r>
          </w:p>
        </w:tc>
        <w:tc>
          <w:tcPr>
            <w:tcW w:w="864" w:type="dxa"/>
            <w:shd w:val="clear" w:color="auto" w:fill="auto"/>
            <w:vAlign w:val="center"/>
          </w:tcPr>
          <w:p w14:paraId="6A5FA2C8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16.0 </w:t>
            </w:r>
          </w:p>
        </w:tc>
        <w:tc>
          <w:tcPr>
            <w:tcW w:w="865" w:type="dxa"/>
            <w:shd w:val="clear" w:color="auto" w:fill="auto"/>
            <w:vAlign w:val="center"/>
          </w:tcPr>
          <w:p w14:paraId="71F4AF7D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16.7 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52FD50A2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0.7 </w:t>
            </w:r>
          </w:p>
        </w:tc>
        <w:tc>
          <w:tcPr>
            <w:tcW w:w="864" w:type="dxa"/>
            <w:shd w:val="clear" w:color="auto" w:fill="auto"/>
            <w:vAlign w:val="center"/>
          </w:tcPr>
          <w:p w14:paraId="5B0B4B37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234 </w:t>
            </w:r>
          </w:p>
        </w:tc>
        <w:tc>
          <w:tcPr>
            <w:tcW w:w="864" w:type="dxa"/>
            <w:shd w:val="clear" w:color="auto" w:fill="auto"/>
            <w:vAlign w:val="center"/>
          </w:tcPr>
          <w:p w14:paraId="5B515A31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236 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AFDE224" w14:textId="77777777" w:rsidR="008335FA" w:rsidRPr="00D905B2" w:rsidRDefault="008335FA" w:rsidP="00533EA7">
            <w:pPr>
              <w:jc w:val="center"/>
              <w:rPr>
                <w:rFonts w:eastAsia="黑体"/>
                <w:sz w:val="15"/>
                <w:szCs w:val="15"/>
              </w:rPr>
            </w:pPr>
            <w:r w:rsidRPr="00D905B2">
              <w:rPr>
                <w:sz w:val="15"/>
                <w:szCs w:val="15"/>
              </w:rPr>
              <w:t xml:space="preserve">-0.88 </w:t>
            </w:r>
          </w:p>
        </w:tc>
      </w:tr>
    </w:tbl>
    <w:p w14:paraId="261816D4" w14:textId="77777777" w:rsidR="008335FA" w:rsidRPr="00D905B2" w:rsidRDefault="008335FA" w:rsidP="008335FA">
      <w:pPr>
        <w:jc w:val="center"/>
        <w:rPr>
          <w:rFonts w:ascii="Times New Roman" w:eastAsia="黑体" w:hAnsi="Times New Roman" w:cs="Times New Roman"/>
        </w:rPr>
      </w:pPr>
    </w:p>
    <w:p w14:paraId="6B2EC90E" w14:textId="77777777" w:rsidR="00CC626A" w:rsidRPr="008335FA" w:rsidRDefault="00CC626A" w:rsidP="008335FA">
      <w:bookmarkStart w:id="3" w:name="_GoBack"/>
      <w:bookmarkEnd w:id="3"/>
    </w:p>
    <w:sectPr w:rsidR="00CC626A" w:rsidRPr="008335FA" w:rsidSect="00D84126">
      <w:pgSz w:w="16838" w:h="11906" w:orient="landscape" w:code="9"/>
      <w:pgMar w:top="1701" w:right="1701" w:bottom="1418" w:left="1134" w:header="0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59F019" w14:textId="77777777" w:rsidR="00C9788A" w:rsidRDefault="00C9788A" w:rsidP="00F754DF">
      <w:r>
        <w:separator/>
      </w:r>
    </w:p>
  </w:endnote>
  <w:endnote w:type="continuationSeparator" w:id="0">
    <w:p w14:paraId="5080C3C6" w14:textId="77777777" w:rsidR="00C9788A" w:rsidRDefault="00C9788A" w:rsidP="00F75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书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dvTTb8864ccf.B">
    <w:altName w:val="Times New Roman"/>
    <w:panose1 w:val="00000000000000000000"/>
    <w:charset w:val="00"/>
    <w:family w:val="roman"/>
    <w:notTrueType/>
    <w:pitch w:val="default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1FE240" w14:textId="77777777" w:rsidR="00C9788A" w:rsidRDefault="00C9788A" w:rsidP="00F754DF">
      <w:r>
        <w:separator/>
      </w:r>
    </w:p>
  </w:footnote>
  <w:footnote w:type="continuationSeparator" w:id="0">
    <w:p w14:paraId="7E904BB4" w14:textId="77777777" w:rsidR="00C9788A" w:rsidRDefault="00C9788A" w:rsidP="00F754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08134FE"/>
    <w:multiLevelType w:val="singleLevel"/>
    <w:tmpl w:val="908134FE"/>
    <w:lvl w:ilvl="0">
      <w:start w:val="1"/>
      <w:numFmt w:val="decimal"/>
      <w:suff w:val="nothing"/>
      <w:lvlText w:val="（%1）"/>
      <w:lvlJc w:val="left"/>
      <w:pPr>
        <w:ind w:left="210" w:firstLine="0"/>
      </w:pPr>
    </w:lvl>
  </w:abstractNum>
  <w:abstractNum w:abstractNumId="1">
    <w:nsid w:val="E5CBA850"/>
    <w:multiLevelType w:val="singleLevel"/>
    <w:tmpl w:val="E5CBA850"/>
    <w:lvl w:ilvl="0">
      <w:start w:val="5"/>
      <w:numFmt w:val="decimal"/>
      <w:suff w:val="space"/>
      <w:lvlText w:val="%1."/>
      <w:lvlJc w:val="left"/>
    </w:lvl>
  </w:abstractNum>
  <w:abstractNum w:abstractNumId="2">
    <w:nsid w:val="F86EE1CB"/>
    <w:multiLevelType w:val="singleLevel"/>
    <w:tmpl w:val="F86EE1CB"/>
    <w:lvl w:ilvl="0">
      <w:start w:val="1"/>
      <w:numFmt w:val="decimal"/>
      <w:suff w:val="space"/>
      <w:lvlText w:val="第%1章"/>
      <w:lvlJc w:val="left"/>
      <w:pPr>
        <w:ind w:left="240" w:firstLine="0"/>
      </w:pPr>
    </w:lvl>
  </w:abstractNum>
  <w:abstractNum w:abstractNumId="3">
    <w:nsid w:val="00000003"/>
    <w:multiLevelType w:val="singleLevel"/>
    <w:tmpl w:val="00000003"/>
    <w:lvl w:ilvl="0">
      <w:start w:val="1"/>
      <w:numFmt w:val="decimal"/>
      <w:suff w:val="nothing"/>
      <w:lvlText w:val="%1."/>
      <w:lvlJc w:val="left"/>
    </w:lvl>
  </w:abstractNum>
  <w:abstractNum w:abstractNumId="4">
    <w:nsid w:val="00000008"/>
    <w:multiLevelType w:val="singleLevel"/>
    <w:tmpl w:val="00000008"/>
    <w:lvl w:ilvl="0">
      <w:start w:val="2"/>
      <w:numFmt w:val="chineseCounting"/>
      <w:suff w:val="nothing"/>
      <w:lvlText w:val="%1、"/>
      <w:lvlJc w:val="left"/>
    </w:lvl>
  </w:abstractNum>
  <w:abstractNum w:abstractNumId="5">
    <w:nsid w:val="0000000C"/>
    <w:multiLevelType w:val="singleLevel"/>
    <w:tmpl w:val="0000000C"/>
    <w:lvl w:ilvl="0">
      <w:start w:val="2"/>
      <w:numFmt w:val="decimal"/>
      <w:suff w:val="nothing"/>
      <w:lvlText w:val="（%1）"/>
      <w:lvlJc w:val="left"/>
    </w:lvl>
  </w:abstractNum>
  <w:abstractNum w:abstractNumId="6">
    <w:nsid w:val="0000000D"/>
    <w:multiLevelType w:val="singleLevel"/>
    <w:tmpl w:val="0000000D"/>
    <w:lvl w:ilvl="0">
      <w:start w:val="2"/>
      <w:numFmt w:val="decimal"/>
      <w:suff w:val="nothing"/>
      <w:lvlText w:val="（%1）"/>
      <w:lvlJc w:val="left"/>
    </w:lvl>
  </w:abstractNum>
  <w:abstractNum w:abstractNumId="7">
    <w:nsid w:val="0000000E"/>
    <w:multiLevelType w:val="singleLevel"/>
    <w:tmpl w:val="0000000E"/>
    <w:lvl w:ilvl="0">
      <w:start w:val="2"/>
      <w:numFmt w:val="decimal"/>
      <w:suff w:val="nothing"/>
      <w:lvlText w:val="（%1）"/>
      <w:lvlJc w:val="left"/>
    </w:lvl>
  </w:abstractNum>
  <w:abstractNum w:abstractNumId="8">
    <w:nsid w:val="0000000F"/>
    <w:multiLevelType w:val="singleLevel"/>
    <w:tmpl w:val="0000000F"/>
    <w:lvl w:ilvl="0">
      <w:start w:val="2"/>
      <w:numFmt w:val="decimal"/>
      <w:suff w:val="nothing"/>
      <w:lvlText w:val="（%1）"/>
      <w:lvlJc w:val="left"/>
    </w:lvl>
  </w:abstractNum>
  <w:abstractNum w:abstractNumId="9">
    <w:nsid w:val="00000010"/>
    <w:multiLevelType w:val="singleLevel"/>
    <w:tmpl w:val="00000010"/>
    <w:lvl w:ilvl="0">
      <w:start w:val="2"/>
      <w:numFmt w:val="decimal"/>
      <w:suff w:val="nothing"/>
      <w:lvlText w:val="（%1）"/>
      <w:lvlJc w:val="left"/>
    </w:lvl>
  </w:abstractNum>
  <w:abstractNum w:abstractNumId="10">
    <w:nsid w:val="00000011"/>
    <w:multiLevelType w:val="singleLevel"/>
    <w:tmpl w:val="00000011"/>
    <w:lvl w:ilvl="0">
      <w:start w:val="2"/>
      <w:numFmt w:val="decimal"/>
      <w:suff w:val="nothing"/>
      <w:lvlText w:val="%1."/>
      <w:lvlJc w:val="left"/>
    </w:lvl>
  </w:abstractNum>
  <w:abstractNum w:abstractNumId="11">
    <w:nsid w:val="00000012"/>
    <w:multiLevelType w:val="singleLevel"/>
    <w:tmpl w:val="00000012"/>
    <w:lvl w:ilvl="0">
      <w:start w:val="2"/>
      <w:numFmt w:val="decimal"/>
      <w:suff w:val="nothing"/>
      <w:lvlText w:val="（%1）"/>
      <w:lvlJc w:val="left"/>
    </w:lvl>
  </w:abstractNum>
  <w:abstractNum w:abstractNumId="12">
    <w:nsid w:val="00000013"/>
    <w:multiLevelType w:val="singleLevel"/>
    <w:tmpl w:val="00000013"/>
    <w:lvl w:ilvl="0">
      <w:start w:val="2"/>
      <w:numFmt w:val="decimal"/>
      <w:suff w:val="space"/>
      <w:lvlText w:val="%1."/>
      <w:lvlJc w:val="left"/>
    </w:lvl>
  </w:abstractNum>
  <w:abstractNum w:abstractNumId="13">
    <w:nsid w:val="0A434E10"/>
    <w:multiLevelType w:val="hybridMultilevel"/>
    <w:tmpl w:val="49F82DA8"/>
    <w:lvl w:ilvl="0" w:tplc="74E61CC6">
      <w:start w:val="5"/>
      <w:numFmt w:val="japaneseCounting"/>
      <w:lvlText w:val="第%1章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4">
    <w:nsid w:val="0B6675AD"/>
    <w:multiLevelType w:val="hybridMultilevel"/>
    <w:tmpl w:val="A194542C"/>
    <w:lvl w:ilvl="0" w:tplc="D3980C7E">
      <w:start w:val="2"/>
      <w:numFmt w:val="japaneseCounting"/>
      <w:lvlText w:val="第%1章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5">
    <w:nsid w:val="14D573A0"/>
    <w:multiLevelType w:val="hybridMultilevel"/>
    <w:tmpl w:val="DFC8B038"/>
    <w:lvl w:ilvl="0" w:tplc="5E1015E8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16">
    <w:nsid w:val="15EC2812"/>
    <w:multiLevelType w:val="hybridMultilevel"/>
    <w:tmpl w:val="56F422D4"/>
    <w:lvl w:ilvl="0" w:tplc="D6921EC8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7">
    <w:nsid w:val="171A06E4"/>
    <w:multiLevelType w:val="hybridMultilevel"/>
    <w:tmpl w:val="746A86FC"/>
    <w:lvl w:ilvl="0" w:tplc="557E54F4">
      <w:start w:val="1"/>
      <w:numFmt w:val="japaneseCounting"/>
      <w:lvlText w:val="（%1）"/>
      <w:lvlJc w:val="left"/>
      <w:pPr>
        <w:ind w:left="1078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98" w:hanging="420"/>
      </w:pPr>
    </w:lvl>
    <w:lvl w:ilvl="2" w:tplc="0409001B" w:tentative="1">
      <w:start w:val="1"/>
      <w:numFmt w:val="lowerRoman"/>
      <w:lvlText w:val="%3."/>
      <w:lvlJc w:val="right"/>
      <w:pPr>
        <w:ind w:left="1618" w:hanging="420"/>
      </w:pPr>
    </w:lvl>
    <w:lvl w:ilvl="3" w:tplc="0409000F" w:tentative="1">
      <w:start w:val="1"/>
      <w:numFmt w:val="decimal"/>
      <w:lvlText w:val="%4."/>
      <w:lvlJc w:val="left"/>
      <w:pPr>
        <w:ind w:left="2038" w:hanging="420"/>
      </w:pPr>
    </w:lvl>
    <w:lvl w:ilvl="4" w:tplc="04090019" w:tentative="1">
      <w:start w:val="1"/>
      <w:numFmt w:val="lowerLetter"/>
      <w:lvlText w:val="%5)"/>
      <w:lvlJc w:val="left"/>
      <w:pPr>
        <w:ind w:left="2458" w:hanging="420"/>
      </w:pPr>
    </w:lvl>
    <w:lvl w:ilvl="5" w:tplc="0409001B" w:tentative="1">
      <w:start w:val="1"/>
      <w:numFmt w:val="lowerRoman"/>
      <w:lvlText w:val="%6."/>
      <w:lvlJc w:val="right"/>
      <w:pPr>
        <w:ind w:left="2878" w:hanging="420"/>
      </w:pPr>
    </w:lvl>
    <w:lvl w:ilvl="6" w:tplc="0409000F" w:tentative="1">
      <w:start w:val="1"/>
      <w:numFmt w:val="decimal"/>
      <w:lvlText w:val="%7."/>
      <w:lvlJc w:val="left"/>
      <w:pPr>
        <w:ind w:left="3298" w:hanging="420"/>
      </w:pPr>
    </w:lvl>
    <w:lvl w:ilvl="7" w:tplc="04090019" w:tentative="1">
      <w:start w:val="1"/>
      <w:numFmt w:val="lowerLetter"/>
      <w:lvlText w:val="%8)"/>
      <w:lvlJc w:val="left"/>
      <w:pPr>
        <w:ind w:left="3718" w:hanging="420"/>
      </w:pPr>
    </w:lvl>
    <w:lvl w:ilvl="8" w:tplc="0409001B" w:tentative="1">
      <w:start w:val="1"/>
      <w:numFmt w:val="lowerRoman"/>
      <w:lvlText w:val="%9."/>
      <w:lvlJc w:val="right"/>
      <w:pPr>
        <w:ind w:left="4138" w:hanging="420"/>
      </w:pPr>
    </w:lvl>
  </w:abstractNum>
  <w:abstractNum w:abstractNumId="18">
    <w:nsid w:val="17B65A81"/>
    <w:multiLevelType w:val="hybridMultilevel"/>
    <w:tmpl w:val="7B805918"/>
    <w:lvl w:ilvl="0" w:tplc="B036750C">
      <w:start w:val="1"/>
      <w:numFmt w:val="decimal"/>
      <w:lvlText w:val="[%1]"/>
      <w:lvlJc w:val="left"/>
      <w:pPr>
        <w:ind w:left="420" w:hanging="420"/>
      </w:pPr>
      <w:rPr>
        <w:rFonts w:ascii="Times New Roman" w:hAnsi="Times New Roman"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24423ABB"/>
    <w:multiLevelType w:val="hybridMultilevel"/>
    <w:tmpl w:val="8A1E4130"/>
    <w:lvl w:ilvl="0" w:tplc="FB907E8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26B82D25"/>
    <w:multiLevelType w:val="hybridMultilevel"/>
    <w:tmpl w:val="3B4ADB3A"/>
    <w:lvl w:ilvl="0" w:tplc="A6D24460">
      <w:start w:val="1"/>
      <w:numFmt w:val="decimal"/>
      <w:pStyle w:val="a"/>
      <w:lvlText w:val="%1"/>
      <w:lvlJc w:val="right"/>
      <w:pPr>
        <w:tabs>
          <w:tab w:val="num" w:pos="306"/>
        </w:tabs>
        <w:ind w:left="306" w:hanging="164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1">
    <w:nsid w:val="2DDA3B7D"/>
    <w:multiLevelType w:val="hybridMultilevel"/>
    <w:tmpl w:val="5BD0C442"/>
    <w:lvl w:ilvl="0" w:tplc="649AD06C">
      <w:start w:val="1"/>
      <w:numFmt w:val="japaneseCounting"/>
      <w:lvlText w:val="%1、"/>
      <w:lvlJc w:val="left"/>
      <w:pPr>
        <w:ind w:left="450" w:hanging="45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329E0F56"/>
    <w:multiLevelType w:val="hybridMultilevel"/>
    <w:tmpl w:val="FE28DE84"/>
    <w:lvl w:ilvl="0" w:tplc="6EE6D9BE">
      <w:start w:val="1"/>
      <w:numFmt w:val="decimalEnclosedCircle"/>
      <w:lvlText w:val="%1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90" w:hanging="420"/>
      </w:pPr>
    </w:lvl>
    <w:lvl w:ilvl="2" w:tplc="0409001B" w:tentative="1">
      <w:start w:val="1"/>
      <w:numFmt w:val="lowerRoman"/>
      <w:lvlText w:val="%3."/>
      <w:lvlJc w:val="righ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9" w:tentative="1">
      <w:start w:val="1"/>
      <w:numFmt w:val="lowerLetter"/>
      <w:lvlText w:val="%5)"/>
      <w:lvlJc w:val="left"/>
      <w:pPr>
        <w:ind w:left="2550" w:hanging="420"/>
      </w:pPr>
    </w:lvl>
    <w:lvl w:ilvl="5" w:tplc="0409001B" w:tentative="1">
      <w:start w:val="1"/>
      <w:numFmt w:val="lowerRoman"/>
      <w:lvlText w:val="%6."/>
      <w:lvlJc w:val="righ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9" w:tentative="1">
      <w:start w:val="1"/>
      <w:numFmt w:val="lowerLetter"/>
      <w:lvlText w:val="%8)"/>
      <w:lvlJc w:val="left"/>
      <w:pPr>
        <w:ind w:left="3810" w:hanging="420"/>
      </w:pPr>
    </w:lvl>
    <w:lvl w:ilvl="8" w:tplc="0409001B" w:tentative="1">
      <w:start w:val="1"/>
      <w:numFmt w:val="lowerRoman"/>
      <w:lvlText w:val="%9."/>
      <w:lvlJc w:val="right"/>
      <w:pPr>
        <w:ind w:left="4230" w:hanging="420"/>
      </w:pPr>
    </w:lvl>
  </w:abstractNum>
  <w:abstractNum w:abstractNumId="23">
    <w:nsid w:val="396B6DA5"/>
    <w:multiLevelType w:val="hybridMultilevel"/>
    <w:tmpl w:val="87402F46"/>
    <w:lvl w:ilvl="0" w:tplc="610A48DC">
      <w:start w:val="1"/>
      <w:numFmt w:val="decimalEnclosedCircle"/>
      <w:lvlText w:val="%1"/>
      <w:lvlJc w:val="left"/>
      <w:pPr>
        <w:ind w:left="780" w:hanging="360"/>
      </w:pPr>
      <w:rPr>
        <w:rFonts w:ascii="宋体" w:hAnsi="宋体"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4">
    <w:nsid w:val="40B77E7F"/>
    <w:multiLevelType w:val="hybridMultilevel"/>
    <w:tmpl w:val="7BC0FD12"/>
    <w:lvl w:ilvl="0" w:tplc="26F83EE0">
      <w:start w:val="3"/>
      <w:numFmt w:val="japaneseCounting"/>
      <w:lvlText w:val="第%1节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5">
    <w:nsid w:val="42B85A59"/>
    <w:multiLevelType w:val="hybridMultilevel"/>
    <w:tmpl w:val="B0FE8472"/>
    <w:lvl w:ilvl="0" w:tplc="0409001B">
      <w:start w:val="1"/>
      <w:numFmt w:val="lowerRoman"/>
      <w:lvlText w:val="%1."/>
      <w:lvlJc w:val="righ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6">
    <w:nsid w:val="436127FF"/>
    <w:multiLevelType w:val="hybridMultilevel"/>
    <w:tmpl w:val="9E885440"/>
    <w:lvl w:ilvl="0" w:tplc="E4FAE8A4">
      <w:start w:val="1"/>
      <w:numFmt w:val="lowerLetter"/>
      <w:lvlText w:val="(%1)"/>
      <w:lvlJc w:val="left"/>
      <w:pPr>
        <w:ind w:left="84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27">
    <w:nsid w:val="44484525"/>
    <w:multiLevelType w:val="hybridMultilevel"/>
    <w:tmpl w:val="68169974"/>
    <w:lvl w:ilvl="0" w:tplc="7892F486">
      <w:start w:val="1"/>
      <w:numFmt w:val="japaneseCounting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8">
    <w:nsid w:val="446F2531"/>
    <w:multiLevelType w:val="hybridMultilevel"/>
    <w:tmpl w:val="E97850E0"/>
    <w:lvl w:ilvl="0" w:tplc="F3A229B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9">
    <w:nsid w:val="47402FDF"/>
    <w:multiLevelType w:val="hybridMultilevel"/>
    <w:tmpl w:val="CC486EFC"/>
    <w:lvl w:ilvl="0" w:tplc="5A9A47CC">
      <w:start w:val="1"/>
      <w:numFmt w:val="japaneseCounting"/>
      <w:lvlText w:val="%1．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>
    <w:nsid w:val="47914372"/>
    <w:multiLevelType w:val="hybridMultilevel"/>
    <w:tmpl w:val="FD6234BE"/>
    <w:lvl w:ilvl="0" w:tplc="A740F614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1">
    <w:nsid w:val="48094EC7"/>
    <w:multiLevelType w:val="hybridMultilevel"/>
    <w:tmpl w:val="DD5CBA56"/>
    <w:lvl w:ilvl="0" w:tplc="AF0290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>
    <w:nsid w:val="48214E06"/>
    <w:multiLevelType w:val="hybridMultilevel"/>
    <w:tmpl w:val="2E40D91A"/>
    <w:lvl w:ilvl="0" w:tplc="6E38BB7C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3">
    <w:nsid w:val="4EB134E7"/>
    <w:multiLevelType w:val="hybridMultilevel"/>
    <w:tmpl w:val="630EA170"/>
    <w:lvl w:ilvl="0" w:tplc="E23E24FC">
      <w:start w:val="1"/>
      <w:numFmt w:val="decimalEnclosedCircle"/>
      <w:lvlText w:val="%1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90" w:hanging="420"/>
      </w:pPr>
    </w:lvl>
    <w:lvl w:ilvl="2" w:tplc="0409001B" w:tentative="1">
      <w:start w:val="1"/>
      <w:numFmt w:val="lowerRoman"/>
      <w:lvlText w:val="%3."/>
      <w:lvlJc w:val="righ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9" w:tentative="1">
      <w:start w:val="1"/>
      <w:numFmt w:val="lowerLetter"/>
      <w:lvlText w:val="%5)"/>
      <w:lvlJc w:val="left"/>
      <w:pPr>
        <w:ind w:left="2550" w:hanging="420"/>
      </w:pPr>
    </w:lvl>
    <w:lvl w:ilvl="5" w:tplc="0409001B" w:tentative="1">
      <w:start w:val="1"/>
      <w:numFmt w:val="lowerRoman"/>
      <w:lvlText w:val="%6."/>
      <w:lvlJc w:val="righ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9" w:tentative="1">
      <w:start w:val="1"/>
      <w:numFmt w:val="lowerLetter"/>
      <w:lvlText w:val="%8)"/>
      <w:lvlJc w:val="left"/>
      <w:pPr>
        <w:ind w:left="3810" w:hanging="420"/>
      </w:pPr>
    </w:lvl>
    <w:lvl w:ilvl="8" w:tplc="0409001B" w:tentative="1">
      <w:start w:val="1"/>
      <w:numFmt w:val="lowerRoman"/>
      <w:lvlText w:val="%9."/>
      <w:lvlJc w:val="right"/>
      <w:pPr>
        <w:ind w:left="4230" w:hanging="420"/>
      </w:pPr>
    </w:lvl>
  </w:abstractNum>
  <w:abstractNum w:abstractNumId="34">
    <w:nsid w:val="5DC8007C"/>
    <w:multiLevelType w:val="hybridMultilevel"/>
    <w:tmpl w:val="95A8E2A0"/>
    <w:lvl w:ilvl="0" w:tplc="836EAC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5">
    <w:nsid w:val="5FD411D5"/>
    <w:multiLevelType w:val="hybridMultilevel"/>
    <w:tmpl w:val="76448048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6">
    <w:nsid w:val="638951D5"/>
    <w:multiLevelType w:val="singleLevel"/>
    <w:tmpl w:val="00000000"/>
    <w:lvl w:ilvl="0">
      <w:start w:val="3"/>
      <w:numFmt w:val="chineseCounting"/>
      <w:suff w:val="nothing"/>
      <w:lvlText w:val="（%1）"/>
      <w:lvlJc w:val="left"/>
    </w:lvl>
  </w:abstractNum>
  <w:abstractNum w:abstractNumId="37">
    <w:nsid w:val="68A97081"/>
    <w:multiLevelType w:val="hybridMultilevel"/>
    <w:tmpl w:val="494C439E"/>
    <w:lvl w:ilvl="0" w:tplc="97263666">
      <w:start w:val="1"/>
      <w:numFmt w:val="decimalEnclosedCircle"/>
      <w:lvlText w:val="%1"/>
      <w:lvlJc w:val="left"/>
      <w:pPr>
        <w:ind w:left="567" w:hanging="360"/>
      </w:pPr>
      <w:rPr>
        <w:rFonts w:ascii="宋体" w:eastAsia="宋体" w:hAnsi="宋体"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1047" w:hanging="420"/>
      </w:pPr>
    </w:lvl>
    <w:lvl w:ilvl="2" w:tplc="0409001B" w:tentative="1">
      <w:start w:val="1"/>
      <w:numFmt w:val="lowerRoman"/>
      <w:lvlText w:val="%3."/>
      <w:lvlJc w:val="right"/>
      <w:pPr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ind w:left="1887" w:hanging="420"/>
      </w:pPr>
    </w:lvl>
    <w:lvl w:ilvl="4" w:tplc="04090019" w:tentative="1">
      <w:start w:val="1"/>
      <w:numFmt w:val="lowerLetter"/>
      <w:lvlText w:val="%5)"/>
      <w:lvlJc w:val="left"/>
      <w:pPr>
        <w:ind w:left="2307" w:hanging="420"/>
      </w:pPr>
    </w:lvl>
    <w:lvl w:ilvl="5" w:tplc="0409001B" w:tentative="1">
      <w:start w:val="1"/>
      <w:numFmt w:val="lowerRoman"/>
      <w:lvlText w:val="%6."/>
      <w:lvlJc w:val="right"/>
      <w:pPr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ind w:left="3147" w:hanging="420"/>
      </w:pPr>
    </w:lvl>
    <w:lvl w:ilvl="7" w:tplc="04090019" w:tentative="1">
      <w:start w:val="1"/>
      <w:numFmt w:val="lowerLetter"/>
      <w:lvlText w:val="%8)"/>
      <w:lvlJc w:val="left"/>
      <w:pPr>
        <w:ind w:left="3567" w:hanging="420"/>
      </w:pPr>
    </w:lvl>
    <w:lvl w:ilvl="8" w:tplc="0409001B" w:tentative="1">
      <w:start w:val="1"/>
      <w:numFmt w:val="lowerRoman"/>
      <w:lvlText w:val="%9."/>
      <w:lvlJc w:val="right"/>
      <w:pPr>
        <w:ind w:left="3987" w:hanging="420"/>
      </w:pPr>
    </w:lvl>
  </w:abstractNum>
  <w:abstractNum w:abstractNumId="38">
    <w:nsid w:val="6D1B6FEB"/>
    <w:multiLevelType w:val="singleLevel"/>
    <w:tmpl w:val="6D1B6FE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9">
    <w:nsid w:val="71326810"/>
    <w:multiLevelType w:val="hybridMultilevel"/>
    <w:tmpl w:val="0C48A8F2"/>
    <w:lvl w:ilvl="0" w:tplc="DB549F48">
      <w:start w:val="1"/>
      <w:numFmt w:val="decimalEnclosedCircle"/>
      <w:lvlText w:val="%1"/>
      <w:lvlJc w:val="left"/>
      <w:pPr>
        <w:ind w:left="803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83" w:hanging="420"/>
      </w:pPr>
    </w:lvl>
    <w:lvl w:ilvl="2" w:tplc="0409001B" w:tentative="1">
      <w:start w:val="1"/>
      <w:numFmt w:val="lowerRoman"/>
      <w:lvlText w:val="%3."/>
      <w:lvlJc w:val="right"/>
      <w:pPr>
        <w:ind w:left="1703" w:hanging="420"/>
      </w:pPr>
    </w:lvl>
    <w:lvl w:ilvl="3" w:tplc="0409000F" w:tentative="1">
      <w:start w:val="1"/>
      <w:numFmt w:val="decimal"/>
      <w:lvlText w:val="%4."/>
      <w:lvlJc w:val="left"/>
      <w:pPr>
        <w:ind w:left="2123" w:hanging="420"/>
      </w:pPr>
    </w:lvl>
    <w:lvl w:ilvl="4" w:tplc="04090019" w:tentative="1">
      <w:start w:val="1"/>
      <w:numFmt w:val="lowerLetter"/>
      <w:lvlText w:val="%5)"/>
      <w:lvlJc w:val="left"/>
      <w:pPr>
        <w:ind w:left="2543" w:hanging="420"/>
      </w:pPr>
    </w:lvl>
    <w:lvl w:ilvl="5" w:tplc="0409001B" w:tentative="1">
      <w:start w:val="1"/>
      <w:numFmt w:val="lowerRoman"/>
      <w:lvlText w:val="%6."/>
      <w:lvlJc w:val="right"/>
      <w:pPr>
        <w:ind w:left="2963" w:hanging="420"/>
      </w:pPr>
    </w:lvl>
    <w:lvl w:ilvl="6" w:tplc="0409000F" w:tentative="1">
      <w:start w:val="1"/>
      <w:numFmt w:val="decimal"/>
      <w:lvlText w:val="%7."/>
      <w:lvlJc w:val="left"/>
      <w:pPr>
        <w:ind w:left="3383" w:hanging="420"/>
      </w:pPr>
    </w:lvl>
    <w:lvl w:ilvl="7" w:tplc="04090019" w:tentative="1">
      <w:start w:val="1"/>
      <w:numFmt w:val="lowerLetter"/>
      <w:lvlText w:val="%8)"/>
      <w:lvlJc w:val="left"/>
      <w:pPr>
        <w:ind w:left="3803" w:hanging="420"/>
      </w:pPr>
    </w:lvl>
    <w:lvl w:ilvl="8" w:tplc="0409001B" w:tentative="1">
      <w:start w:val="1"/>
      <w:numFmt w:val="lowerRoman"/>
      <w:lvlText w:val="%9."/>
      <w:lvlJc w:val="right"/>
      <w:pPr>
        <w:ind w:left="4223" w:hanging="420"/>
      </w:pPr>
    </w:lvl>
  </w:abstractNum>
  <w:abstractNum w:abstractNumId="40">
    <w:nsid w:val="761716D6"/>
    <w:multiLevelType w:val="hybridMultilevel"/>
    <w:tmpl w:val="F3DA7354"/>
    <w:lvl w:ilvl="0" w:tplc="461E5CEA">
      <w:start w:val="2"/>
      <w:numFmt w:val="decimal"/>
      <w:lvlText w:val="%1．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1">
    <w:nsid w:val="7AD815DE"/>
    <w:multiLevelType w:val="multilevel"/>
    <w:tmpl w:val="55B43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CE35DBA"/>
    <w:multiLevelType w:val="hybridMultilevel"/>
    <w:tmpl w:val="A3E659C0"/>
    <w:lvl w:ilvl="0" w:tplc="32DA51B2">
      <w:start w:val="1"/>
      <w:numFmt w:val="decimalEnclosedCircle"/>
      <w:lvlText w:val="%1"/>
      <w:lvlJc w:val="left"/>
      <w:pPr>
        <w:ind w:left="720" w:hanging="360"/>
      </w:pPr>
      <w:rPr>
        <w:rFonts w:ascii="宋体" w:hAnsi="宋体"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43">
    <w:nsid w:val="7FD1520A"/>
    <w:multiLevelType w:val="hybridMultilevel"/>
    <w:tmpl w:val="E494831A"/>
    <w:lvl w:ilvl="0" w:tplc="1C1849C6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5"/>
  </w:num>
  <w:num w:numId="2">
    <w:abstractNumId w:val="43"/>
  </w:num>
  <w:num w:numId="3">
    <w:abstractNumId w:val="20"/>
  </w:num>
  <w:num w:numId="4">
    <w:abstractNumId w:val="0"/>
  </w:num>
  <w:num w:numId="5">
    <w:abstractNumId w:val="1"/>
  </w:num>
  <w:num w:numId="6">
    <w:abstractNumId w:val="27"/>
  </w:num>
  <w:num w:numId="7">
    <w:abstractNumId w:val="17"/>
  </w:num>
  <w:num w:numId="8">
    <w:abstractNumId w:val="42"/>
  </w:num>
  <w:num w:numId="9">
    <w:abstractNumId w:val="23"/>
  </w:num>
  <w:num w:numId="10">
    <w:abstractNumId w:val="32"/>
  </w:num>
  <w:num w:numId="11">
    <w:abstractNumId w:val="3"/>
  </w:num>
  <w:num w:numId="12">
    <w:abstractNumId w:val="37"/>
  </w:num>
  <w:num w:numId="13">
    <w:abstractNumId w:val="6"/>
  </w:num>
  <w:num w:numId="14">
    <w:abstractNumId w:val="5"/>
  </w:num>
  <w:num w:numId="15">
    <w:abstractNumId w:val="7"/>
  </w:num>
  <w:num w:numId="16">
    <w:abstractNumId w:val="11"/>
  </w:num>
  <w:num w:numId="17">
    <w:abstractNumId w:val="8"/>
  </w:num>
  <w:num w:numId="18">
    <w:abstractNumId w:val="9"/>
  </w:num>
  <w:num w:numId="19">
    <w:abstractNumId w:val="36"/>
  </w:num>
  <w:num w:numId="20">
    <w:abstractNumId w:val="10"/>
  </w:num>
  <w:num w:numId="21">
    <w:abstractNumId w:val="4"/>
  </w:num>
  <w:num w:numId="22">
    <w:abstractNumId w:val="12"/>
  </w:num>
  <w:num w:numId="23">
    <w:abstractNumId w:val="40"/>
  </w:num>
  <w:num w:numId="24">
    <w:abstractNumId w:val="39"/>
  </w:num>
  <w:num w:numId="25">
    <w:abstractNumId w:val="34"/>
  </w:num>
  <w:num w:numId="26">
    <w:abstractNumId w:val="22"/>
  </w:num>
  <w:num w:numId="27">
    <w:abstractNumId w:val="33"/>
  </w:num>
  <w:num w:numId="28">
    <w:abstractNumId w:val="15"/>
  </w:num>
  <w:num w:numId="29">
    <w:abstractNumId w:val="16"/>
  </w:num>
  <w:num w:numId="30">
    <w:abstractNumId w:val="24"/>
  </w:num>
  <w:num w:numId="31">
    <w:abstractNumId w:val="14"/>
  </w:num>
  <w:num w:numId="32">
    <w:abstractNumId w:val="13"/>
  </w:num>
  <w:num w:numId="33">
    <w:abstractNumId w:val="30"/>
  </w:num>
  <w:num w:numId="34">
    <w:abstractNumId w:val="19"/>
  </w:num>
  <w:num w:numId="35">
    <w:abstractNumId w:val="29"/>
  </w:num>
  <w:num w:numId="36">
    <w:abstractNumId w:val="21"/>
  </w:num>
  <w:num w:numId="37">
    <w:abstractNumId w:val="31"/>
  </w:num>
  <w:num w:numId="38">
    <w:abstractNumId w:val="41"/>
  </w:num>
  <w:num w:numId="39">
    <w:abstractNumId w:val="28"/>
  </w:num>
  <w:num w:numId="40">
    <w:abstractNumId w:val="26"/>
  </w:num>
  <w:num w:numId="41">
    <w:abstractNumId w:val="18"/>
  </w:num>
  <w:num w:numId="42">
    <w:abstractNumId w:val="35"/>
  </w:num>
  <w:num w:numId="43">
    <w:abstractNumId w:val="38"/>
  </w:num>
  <w:num w:numId="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48D"/>
    <w:rsid w:val="000000D9"/>
    <w:rsid w:val="000004D4"/>
    <w:rsid w:val="00005D3D"/>
    <w:rsid w:val="00025DA7"/>
    <w:rsid w:val="00026407"/>
    <w:rsid w:val="00031A9A"/>
    <w:rsid w:val="0003634C"/>
    <w:rsid w:val="0003709A"/>
    <w:rsid w:val="000452DE"/>
    <w:rsid w:val="0004578F"/>
    <w:rsid w:val="00055C29"/>
    <w:rsid w:val="00057D34"/>
    <w:rsid w:val="00061797"/>
    <w:rsid w:val="000632EC"/>
    <w:rsid w:val="0006529F"/>
    <w:rsid w:val="00066D4B"/>
    <w:rsid w:val="00067609"/>
    <w:rsid w:val="00076591"/>
    <w:rsid w:val="00077E5C"/>
    <w:rsid w:val="000806E1"/>
    <w:rsid w:val="00081212"/>
    <w:rsid w:val="000826F5"/>
    <w:rsid w:val="000847B7"/>
    <w:rsid w:val="000906B4"/>
    <w:rsid w:val="000A1A52"/>
    <w:rsid w:val="000A310D"/>
    <w:rsid w:val="000A3FA2"/>
    <w:rsid w:val="000A53AA"/>
    <w:rsid w:val="000A63BE"/>
    <w:rsid w:val="000B24F9"/>
    <w:rsid w:val="000B3136"/>
    <w:rsid w:val="000B4FF9"/>
    <w:rsid w:val="000D29CF"/>
    <w:rsid w:val="000E1214"/>
    <w:rsid w:val="000E3ABD"/>
    <w:rsid w:val="000E50B5"/>
    <w:rsid w:val="000E55F2"/>
    <w:rsid w:val="000E5ED7"/>
    <w:rsid w:val="000E7185"/>
    <w:rsid w:val="000F0792"/>
    <w:rsid w:val="0010046F"/>
    <w:rsid w:val="00100FEC"/>
    <w:rsid w:val="00103E7E"/>
    <w:rsid w:val="001068F2"/>
    <w:rsid w:val="00107C6F"/>
    <w:rsid w:val="0011657E"/>
    <w:rsid w:val="001178C9"/>
    <w:rsid w:val="001217B9"/>
    <w:rsid w:val="0012242A"/>
    <w:rsid w:val="0012451D"/>
    <w:rsid w:val="001372A0"/>
    <w:rsid w:val="00161FBF"/>
    <w:rsid w:val="00162E8D"/>
    <w:rsid w:val="00177308"/>
    <w:rsid w:val="001809AD"/>
    <w:rsid w:val="00181692"/>
    <w:rsid w:val="00186CC4"/>
    <w:rsid w:val="001A3250"/>
    <w:rsid w:val="001B1E50"/>
    <w:rsid w:val="001C4898"/>
    <w:rsid w:val="001D15F2"/>
    <w:rsid w:val="001D2797"/>
    <w:rsid w:val="001E49AB"/>
    <w:rsid w:val="001E7E7D"/>
    <w:rsid w:val="001F0A95"/>
    <w:rsid w:val="001F651B"/>
    <w:rsid w:val="002019FC"/>
    <w:rsid w:val="00203AF5"/>
    <w:rsid w:val="002068F0"/>
    <w:rsid w:val="00206E6C"/>
    <w:rsid w:val="0021264F"/>
    <w:rsid w:val="0021613A"/>
    <w:rsid w:val="0022499A"/>
    <w:rsid w:val="00224A39"/>
    <w:rsid w:val="002274B5"/>
    <w:rsid w:val="0023099F"/>
    <w:rsid w:val="00232CCB"/>
    <w:rsid w:val="00235482"/>
    <w:rsid w:val="00240719"/>
    <w:rsid w:val="00240B7B"/>
    <w:rsid w:val="0024416B"/>
    <w:rsid w:val="0025646F"/>
    <w:rsid w:val="00256636"/>
    <w:rsid w:val="00262D42"/>
    <w:rsid w:val="002666A6"/>
    <w:rsid w:val="0026714D"/>
    <w:rsid w:val="0027477F"/>
    <w:rsid w:val="0027553B"/>
    <w:rsid w:val="00275C2F"/>
    <w:rsid w:val="00275E17"/>
    <w:rsid w:val="00277E1D"/>
    <w:rsid w:val="00280FFE"/>
    <w:rsid w:val="00281122"/>
    <w:rsid w:val="002812D1"/>
    <w:rsid w:val="00282FAB"/>
    <w:rsid w:val="002A05F3"/>
    <w:rsid w:val="002A27B2"/>
    <w:rsid w:val="002A3097"/>
    <w:rsid w:val="002C1846"/>
    <w:rsid w:val="002C6BFA"/>
    <w:rsid w:val="002C71F3"/>
    <w:rsid w:val="002C7802"/>
    <w:rsid w:val="002D418B"/>
    <w:rsid w:val="002E3795"/>
    <w:rsid w:val="002E4965"/>
    <w:rsid w:val="002E7E0F"/>
    <w:rsid w:val="002F5698"/>
    <w:rsid w:val="002F573F"/>
    <w:rsid w:val="002F7182"/>
    <w:rsid w:val="0030121D"/>
    <w:rsid w:val="0031089A"/>
    <w:rsid w:val="00312576"/>
    <w:rsid w:val="003169B1"/>
    <w:rsid w:val="00316A35"/>
    <w:rsid w:val="00320DEC"/>
    <w:rsid w:val="00323BE8"/>
    <w:rsid w:val="00323D95"/>
    <w:rsid w:val="00324907"/>
    <w:rsid w:val="00324E17"/>
    <w:rsid w:val="0033345D"/>
    <w:rsid w:val="00336629"/>
    <w:rsid w:val="00340CAA"/>
    <w:rsid w:val="0034698E"/>
    <w:rsid w:val="00350FCE"/>
    <w:rsid w:val="0035723B"/>
    <w:rsid w:val="00360DB4"/>
    <w:rsid w:val="00364D63"/>
    <w:rsid w:val="003653EF"/>
    <w:rsid w:val="00365D8C"/>
    <w:rsid w:val="00381019"/>
    <w:rsid w:val="00382898"/>
    <w:rsid w:val="003855F7"/>
    <w:rsid w:val="00386FDA"/>
    <w:rsid w:val="003872C4"/>
    <w:rsid w:val="0038748D"/>
    <w:rsid w:val="00390CEB"/>
    <w:rsid w:val="00394EF2"/>
    <w:rsid w:val="003A3C0D"/>
    <w:rsid w:val="003A4839"/>
    <w:rsid w:val="003A5B9E"/>
    <w:rsid w:val="003A6595"/>
    <w:rsid w:val="003B1447"/>
    <w:rsid w:val="003B7A5F"/>
    <w:rsid w:val="003C37FF"/>
    <w:rsid w:val="003C681B"/>
    <w:rsid w:val="003C6C7E"/>
    <w:rsid w:val="003D4A58"/>
    <w:rsid w:val="003E3347"/>
    <w:rsid w:val="003E5AF6"/>
    <w:rsid w:val="003F748F"/>
    <w:rsid w:val="00407F50"/>
    <w:rsid w:val="004150FB"/>
    <w:rsid w:val="00425B6D"/>
    <w:rsid w:val="00433773"/>
    <w:rsid w:val="00435423"/>
    <w:rsid w:val="0043757C"/>
    <w:rsid w:val="004410AD"/>
    <w:rsid w:val="004441DD"/>
    <w:rsid w:val="004443F8"/>
    <w:rsid w:val="004460D1"/>
    <w:rsid w:val="00474837"/>
    <w:rsid w:val="00474AD5"/>
    <w:rsid w:val="00480849"/>
    <w:rsid w:val="0048404A"/>
    <w:rsid w:val="00486EF1"/>
    <w:rsid w:val="004871BD"/>
    <w:rsid w:val="00491AA0"/>
    <w:rsid w:val="00494718"/>
    <w:rsid w:val="004957EE"/>
    <w:rsid w:val="00496A8B"/>
    <w:rsid w:val="00496E46"/>
    <w:rsid w:val="00497D64"/>
    <w:rsid w:val="004A2CA0"/>
    <w:rsid w:val="004A66F8"/>
    <w:rsid w:val="004A74AB"/>
    <w:rsid w:val="004B06F6"/>
    <w:rsid w:val="004B3C05"/>
    <w:rsid w:val="004B530C"/>
    <w:rsid w:val="004C27A6"/>
    <w:rsid w:val="004C7059"/>
    <w:rsid w:val="004D1962"/>
    <w:rsid w:val="004D799D"/>
    <w:rsid w:val="004E1011"/>
    <w:rsid w:val="004E20BC"/>
    <w:rsid w:val="004E3186"/>
    <w:rsid w:val="004E6BAA"/>
    <w:rsid w:val="004F0289"/>
    <w:rsid w:val="004F2224"/>
    <w:rsid w:val="005013AE"/>
    <w:rsid w:val="00504AC9"/>
    <w:rsid w:val="0050560D"/>
    <w:rsid w:val="00510653"/>
    <w:rsid w:val="00511E64"/>
    <w:rsid w:val="0052299A"/>
    <w:rsid w:val="005239F7"/>
    <w:rsid w:val="00524087"/>
    <w:rsid w:val="00531854"/>
    <w:rsid w:val="005349F0"/>
    <w:rsid w:val="00535C7F"/>
    <w:rsid w:val="00536F95"/>
    <w:rsid w:val="00540009"/>
    <w:rsid w:val="0054090A"/>
    <w:rsid w:val="00543147"/>
    <w:rsid w:val="00544081"/>
    <w:rsid w:val="00550444"/>
    <w:rsid w:val="005527FA"/>
    <w:rsid w:val="0055578D"/>
    <w:rsid w:val="00565B34"/>
    <w:rsid w:val="00571915"/>
    <w:rsid w:val="00574112"/>
    <w:rsid w:val="00575398"/>
    <w:rsid w:val="0057766F"/>
    <w:rsid w:val="00587822"/>
    <w:rsid w:val="00587C53"/>
    <w:rsid w:val="005A4EA8"/>
    <w:rsid w:val="005A7C88"/>
    <w:rsid w:val="005C284E"/>
    <w:rsid w:val="005C3A91"/>
    <w:rsid w:val="005D2D56"/>
    <w:rsid w:val="005D357F"/>
    <w:rsid w:val="005D5CB4"/>
    <w:rsid w:val="005E58BB"/>
    <w:rsid w:val="005F2DE0"/>
    <w:rsid w:val="005F4B3B"/>
    <w:rsid w:val="005F62EF"/>
    <w:rsid w:val="005F6D7D"/>
    <w:rsid w:val="006040CE"/>
    <w:rsid w:val="00607896"/>
    <w:rsid w:val="00613C50"/>
    <w:rsid w:val="006179C8"/>
    <w:rsid w:val="0062004A"/>
    <w:rsid w:val="00621CA3"/>
    <w:rsid w:val="00624818"/>
    <w:rsid w:val="00631CCC"/>
    <w:rsid w:val="0063618B"/>
    <w:rsid w:val="006425E2"/>
    <w:rsid w:val="00644159"/>
    <w:rsid w:val="006445AD"/>
    <w:rsid w:val="006504AD"/>
    <w:rsid w:val="006521F4"/>
    <w:rsid w:val="006525D1"/>
    <w:rsid w:val="0065538F"/>
    <w:rsid w:val="006571C2"/>
    <w:rsid w:val="00661E72"/>
    <w:rsid w:val="00663121"/>
    <w:rsid w:val="00681202"/>
    <w:rsid w:val="0068193C"/>
    <w:rsid w:val="00687CA5"/>
    <w:rsid w:val="00695C52"/>
    <w:rsid w:val="006974DF"/>
    <w:rsid w:val="00697735"/>
    <w:rsid w:val="006A0548"/>
    <w:rsid w:val="006A4626"/>
    <w:rsid w:val="006A5136"/>
    <w:rsid w:val="006B4A08"/>
    <w:rsid w:val="006C4B75"/>
    <w:rsid w:val="006C7358"/>
    <w:rsid w:val="006C760E"/>
    <w:rsid w:val="006D0300"/>
    <w:rsid w:val="006D1FF1"/>
    <w:rsid w:val="006E08DB"/>
    <w:rsid w:val="006E38EB"/>
    <w:rsid w:val="006E7377"/>
    <w:rsid w:val="006F0F33"/>
    <w:rsid w:val="006F26D0"/>
    <w:rsid w:val="006F3A80"/>
    <w:rsid w:val="006F55C1"/>
    <w:rsid w:val="006F7E1D"/>
    <w:rsid w:val="00713F63"/>
    <w:rsid w:val="0072599E"/>
    <w:rsid w:val="00727821"/>
    <w:rsid w:val="0073035E"/>
    <w:rsid w:val="00731ABB"/>
    <w:rsid w:val="007421D9"/>
    <w:rsid w:val="00756C41"/>
    <w:rsid w:val="007571BE"/>
    <w:rsid w:val="00757C73"/>
    <w:rsid w:val="00760EDB"/>
    <w:rsid w:val="0076571B"/>
    <w:rsid w:val="00775800"/>
    <w:rsid w:val="00777BA6"/>
    <w:rsid w:val="0078530E"/>
    <w:rsid w:val="00785639"/>
    <w:rsid w:val="007874E3"/>
    <w:rsid w:val="00791E02"/>
    <w:rsid w:val="00797A58"/>
    <w:rsid w:val="007A5913"/>
    <w:rsid w:val="007B2B62"/>
    <w:rsid w:val="007B70B1"/>
    <w:rsid w:val="007C13F7"/>
    <w:rsid w:val="007C1B26"/>
    <w:rsid w:val="007C2A3F"/>
    <w:rsid w:val="007C381C"/>
    <w:rsid w:val="007C5E87"/>
    <w:rsid w:val="007D15B2"/>
    <w:rsid w:val="007E1BB3"/>
    <w:rsid w:val="007E351C"/>
    <w:rsid w:val="007E69CC"/>
    <w:rsid w:val="007F0812"/>
    <w:rsid w:val="007F5DF8"/>
    <w:rsid w:val="007F76B9"/>
    <w:rsid w:val="007F7759"/>
    <w:rsid w:val="008003B2"/>
    <w:rsid w:val="0081210F"/>
    <w:rsid w:val="00814EE9"/>
    <w:rsid w:val="0081728D"/>
    <w:rsid w:val="008178BD"/>
    <w:rsid w:val="008252FC"/>
    <w:rsid w:val="0083020F"/>
    <w:rsid w:val="0083124D"/>
    <w:rsid w:val="00832965"/>
    <w:rsid w:val="008333A0"/>
    <w:rsid w:val="008335FA"/>
    <w:rsid w:val="008428AC"/>
    <w:rsid w:val="00842D21"/>
    <w:rsid w:val="00844D77"/>
    <w:rsid w:val="00845236"/>
    <w:rsid w:val="00851782"/>
    <w:rsid w:val="00871F87"/>
    <w:rsid w:val="00876AA3"/>
    <w:rsid w:val="00881C9C"/>
    <w:rsid w:val="00893FF5"/>
    <w:rsid w:val="00895C8D"/>
    <w:rsid w:val="00896DCA"/>
    <w:rsid w:val="008A1FDD"/>
    <w:rsid w:val="008A3A4A"/>
    <w:rsid w:val="008A3F45"/>
    <w:rsid w:val="008B111F"/>
    <w:rsid w:val="008B406B"/>
    <w:rsid w:val="008B69C3"/>
    <w:rsid w:val="008C1FE0"/>
    <w:rsid w:val="008C46FC"/>
    <w:rsid w:val="008C4FC4"/>
    <w:rsid w:val="008D24F5"/>
    <w:rsid w:val="008D79E8"/>
    <w:rsid w:val="008E53D5"/>
    <w:rsid w:val="008F014E"/>
    <w:rsid w:val="008F0B54"/>
    <w:rsid w:val="008F5BB5"/>
    <w:rsid w:val="008F7A47"/>
    <w:rsid w:val="00901A5B"/>
    <w:rsid w:val="00901AAE"/>
    <w:rsid w:val="00902C75"/>
    <w:rsid w:val="009067EC"/>
    <w:rsid w:val="009121BE"/>
    <w:rsid w:val="009406F6"/>
    <w:rsid w:val="009468AA"/>
    <w:rsid w:val="00946942"/>
    <w:rsid w:val="00947DCF"/>
    <w:rsid w:val="00950951"/>
    <w:rsid w:val="009554DA"/>
    <w:rsid w:val="0095638F"/>
    <w:rsid w:val="00956558"/>
    <w:rsid w:val="00957EF6"/>
    <w:rsid w:val="00961D07"/>
    <w:rsid w:val="009644F0"/>
    <w:rsid w:val="009652DC"/>
    <w:rsid w:val="00976E0B"/>
    <w:rsid w:val="00980231"/>
    <w:rsid w:val="00994F55"/>
    <w:rsid w:val="009A2E4E"/>
    <w:rsid w:val="009A3B3C"/>
    <w:rsid w:val="009A6718"/>
    <w:rsid w:val="009A782A"/>
    <w:rsid w:val="009B2693"/>
    <w:rsid w:val="009B74FF"/>
    <w:rsid w:val="00A033D1"/>
    <w:rsid w:val="00A05806"/>
    <w:rsid w:val="00A05F56"/>
    <w:rsid w:val="00A0658D"/>
    <w:rsid w:val="00A11B9D"/>
    <w:rsid w:val="00A1292B"/>
    <w:rsid w:val="00A1318C"/>
    <w:rsid w:val="00A204D5"/>
    <w:rsid w:val="00A267A4"/>
    <w:rsid w:val="00A27BFF"/>
    <w:rsid w:val="00A30CFD"/>
    <w:rsid w:val="00A3590C"/>
    <w:rsid w:val="00A36040"/>
    <w:rsid w:val="00A47166"/>
    <w:rsid w:val="00A54F1D"/>
    <w:rsid w:val="00A63D37"/>
    <w:rsid w:val="00A7076E"/>
    <w:rsid w:val="00A71B7A"/>
    <w:rsid w:val="00A83853"/>
    <w:rsid w:val="00A84A49"/>
    <w:rsid w:val="00A861FE"/>
    <w:rsid w:val="00A916BE"/>
    <w:rsid w:val="00A93BB1"/>
    <w:rsid w:val="00AB0D36"/>
    <w:rsid w:val="00AD10A3"/>
    <w:rsid w:val="00AD68C3"/>
    <w:rsid w:val="00AE2E6C"/>
    <w:rsid w:val="00AE3CC6"/>
    <w:rsid w:val="00AE56DE"/>
    <w:rsid w:val="00AF19DA"/>
    <w:rsid w:val="00AF6C82"/>
    <w:rsid w:val="00AF6ECE"/>
    <w:rsid w:val="00AF7AE4"/>
    <w:rsid w:val="00B06DDA"/>
    <w:rsid w:val="00B12610"/>
    <w:rsid w:val="00B126FB"/>
    <w:rsid w:val="00B13B18"/>
    <w:rsid w:val="00B14775"/>
    <w:rsid w:val="00B159A3"/>
    <w:rsid w:val="00B16DF0"/>
    <w:rsid w:val="00B20247"/>
    <w:rsid w:val="00B21BC3"/>
    <w:rsid w:val="00B23759"/>
    <w:rsid w:val="00B30F16"/>
    <w:rsid w:val="00B34B5C"/>
    <w:rsid w:val="00B423AE"/>
    <w:rsid w:val="00B4538E"/>
    <w:rsid w:val="00B61F18"/>
    <w:rsid w:val="00B7583A"/>
    <w:rsid w:val="00B86A7B"/>
    <w:rsid w:val="00B86EA8"/>
    <w:rsid w:val="00B91751"/>
    <w:rsid w:val="00B92245"/>
    <w:rsid w:val="00B92610"/>
    <w:rsid w:val="00BA1F9E"/>
    <w:rsid w:val="00BA4C0E"/>
    <w:rsid w:val="00BA6C6A"/>
    <w:rsid w:val="00BB09B1"/>
    <w:rsid w:val="00BB2431"/>
    <w:rsid w:val="00BB5D3D"/>
    <w:rsid w:val="00BC077A"/>
    <w:rsid w:val="00BE173A"/>
    <w:rsid w:val="00BE5A63"/>
    <w:rsid w:val="00BE7904"/>
    <w:rsid w:val="00BF44C5"/>
    <w:rsid w:val="00BF52A5"/>
    <w:rsid w:val="00C03D30"/>
    <w:rsid w:val="00C05243"/>
    <w:rsid w:val="00C13A5D"/>
    <w:rsid w:val="00C16309"/>
    <w:rsid w:val="00C20F3B"/>
    <w:rsid w:val="00C24D7F"/>
    <w:rsid w:val="00C32A6F"/>
    <w:rsid w:val="00C35CBC"/>
    <w:rsid w:val="00C4650D"/>
    <w:rsid w:val="00C57820"/>
    <w:rsid w:val="00C70302"/>
    <w:rsid w:val="00C8010C"/>
    <w:rsid w:val="00C8166A"/>
    <w:rsid w:val="00C854DF"/>
    <w:rsid w:val="00C872A4"/>
    <w:rsid w:val="00C87E98"/>
    <w:rsid w:val="00C9788A"/>
    <w:rsid w:val="00CA492C"/>
    <w:rsid w:val="00CA6B02"/>
    <w:rsid w:val="00CB5066"/>
    <w:rsid w:val="00CC39C8"/>
    <w:rsid w:val="00CC626A"/>
    <w:rsid w:val="00CD2881"/>
    <w:rsid w:val="00CD52E4"/>
    <w:rsid w:val="00CF130E"/>
    <w:rsid w:val="00CF265F"/>
    <w:rsid w:val="00D14D28"/>
    <w:rsid w:val="00D20AB0"/>
    <w:rsid w:val="00D26996"/>
    <w:rsid w:val="00D27FAB"/>
    <w:rsid w:val="00D31883"/>
    <w:rsid w:val="00D32D54"/>
    <w:rsid w:val="00D3308B"/>
    <w:rsid w:val="00D33F3B"/>
    <w:rsid w:val="00D34CB2"/>
    <w:rsid w:val="00D362E9"/>
    <w:rsid w:val="00D53850"/>
    <w:rsid w:val="00D54451"/>
    <w:rsid w:val="00D54977"/>
    <w:rsid w:val="00D62DD6"/>
    <w:rsid w:val="00D71DEB"/>
    <w:rsid w:val="00D84126"/>
    <w:rsid w:val="00D852A2"/>
    <w:rsid w:val="00D901B3"/>
    <w:rsid w:val="00D905B2"/>
    <w:rsid w:val="00D95A87"/>
    <w:rsid w:val="00D961D7"/>
    <w:rsid w:val="00D96AAC"/>
    <w:rsid w:val="00DA0625"/>
    <w:rsid w:val="00DB3ECC"/>
    <w:rsid w:val="00DB68EE"/>
    <w:rsid w:val="00DC1562"/>
    <w:rsid w:val="00DC2E3F"/>
    <w:rsid w:val="00DC4F20"/>
    <w:rsid w:val="00DE1DF5"/>
    <w:rsid w:val="00DE3A69"/>
    <w:rsid w:val="00DF05FC"/>
    <w:rsid w:val="00E0279C"/>
    <w:rsid w:val="00E03E17"/>
    <w:rsid w:val="00E11CFA"/>
    <w:rsid w:val="00E12D5B"/>
    <w:rsid w:val="00E13F19"/>
    <w:rsid w:val="00E2025F"/>
    <w:rsid w:val="00E3483D"/>
    <w:rsid w:val="00E34CCA"/>
    <w:rsid w:val="00E379F2"/>
    <w:rsid w:val="00E46B6E"/>
    <w:rsid w:val="00E60BC4"/>
    <w:rsid w:val="00E60DD6"/>
    <w:rsid w:val="00E6542D"/>
    <w:rsid w:val="00E66476"/>
    <w:rsid w:val="00E701DD"/>
    <w:rsid w:val="00E7761A"/>
    <w:rsid w:val="00E971A7"/>
    <w:rsid w:val="00EB1747"/>
    <w:rsid w:val="00EB3B51"/>
    <w:rsid w:val="00EC6A0A"/>
    <w:rsid w:val="00ED4655"/>
    <w:rsid w:val="00ED5895"/>
    <w:rsid w:val="00EE4F5B"/>
    <w:rsid w:val="00EF7C02"/>
    <w:rsid w:val="00F00C67"/>
    <w:rsid w:val="00F019C2"/>
    <w:rsid w:val="00F05C7C"/>
    <w:rsid w:val="00F21A1A"/>
    <w:rsid w:val="00F30C02"/>
    <w:rsid w:val="00F31355"/>
    <w:rsid w:val="00F37C9B"/>
    <w:rsid w:val="00F42924"/>
    <w:rsid w:val="00F47109"/>
    <w:rsid w:val="00F51C9D"/>
    <w:rsid w:val="00F53755"/>
    <w:rsid w:val="00F613FB"/>
    <w:rsid w:val="00F67EA9"/>
    <w:rsid w:val="00F70081"/>
    <w:rsid w:val="00F754DF"/>
    <w:rsid w:val="00F85BF9"/>
    <w:rsid w:val="00F863DB"/>
    <w:rsid w:val="00F94925"/>
    <w:rsid w:val="00FA2CFB"/>
    <w:rsid w:val="00FA309C"/>
    <w:rsid w:val="00FA6E9D"/>
    <w:rsid w:val="00FA7A0B"/>
    <w:rsid w:val="00FB1AAB"/>
    <w:rsid w:val="00FB609C"/>
    <w:rsid w:val="00FC1F0D"/>
    <w:rsid w:val="00FC44DF"/>
    <w:rsid w:val="00FD0004"/>
    <w:rsid w:val="00FD54E7"/>
    <w:rsid w:val="00FD64FC"/>
    <w:rsid w:val="00FE3A9D"/>
    <w:rsid w:val="00FE6BD0"/>
    <w:rsid w:val="00FF00E0"/>
    <w:rsid w:val="00FF327D"/>
    <w:rsid w:val="00FF6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68BA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 w:qFormat="1"/>
    <w:lsdException w:name="annotation text" w:qFormat="1"/>
    <w:lsdException w:name="header" w:qFormat="1"/>
    <w:lsdException w:name="footer" w:qFormat="1"/>
    <w:lsdException w:name="caption" w:uiPriority="0" w:qFormat="1"/>
    <w:lsdException w:name="table of figures" w:uiPriority="0"/>
    <w:lsdException w:name="footnote reference" w:uiPriority="0" w:qFormat="1"/>
    <w:lsdException w:name="annotation reference" w:qFormat="1"/>
    <w:lsdException w:name="line number" w:qFormat="1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qFormat="1"/>
    <w:lsdException w:name="Body Text Indent" w:uiPriority="0"/>
    <w:lsdException w:name="Subtitle" w:semiHidden="0" w:uiPriority="0" w:unhideWhenUsed="0" w:qFormat="1"/>
    <w:lsdException w:name="Date" w:uiPriority="0"/>
    <w:lsdException w:name="Body Text 2" w:uiPriority="0"/>
    <w:lsdException w:name="Body Text 3" w:uiPriority="0"/>
    <w:lsdException w:name="Body Text Indent 2" w:uiPriority="0" w:qFormat="1"/>
    <w:lsdException w:name="Body Text Indent 3" w:uiPriority="0" w:qFormat="1"/>
    <w:lsdException w:name="Block Text" w:uiPriority="0"/>
    <w:lsdException w:name="Hyperlink" w:qFormat="1"/>
    <w:lsdException w:name="Strong" w:semiHidden="0" w:uiPriority="0" w:unhideWhenUsed="0" w:qFormat="1"/>
    <w:lsdException w:name="Emphasis" w:semiHidden="0" w:uiPriority="0" w:unhideWhenUsed="0" w:qFormat="1"/>
    <w:lsdException w:name="Plain Text" w:uiPriority="0" w:qFormat="1"/>
    <w:lsdException w:name="Normal (Web)" w:qFormat="1"/>
    <w:lsdException w:name="annotation subject" w:qFormat="1"/>
    <w:lsdException w:name="Table Simple 1" w:uiPriority="0"/>
    <w:lsdException w:name="Table Simple 2" w:uiPriority="0"/>
    <w:lsdException w:name="Table Classic 1" w:uiPriority="0"/>
    <w:lsdException w:name="Table Classic 2" w:uiPriority="0"/>
    <w:lsdException w:name="Table Professional" w:uiPriority="0"/>
    <w:lsdException w:name="Balloon Text" w:qFormat="1"/>
    <w:lsdException w:name="Table Grid" w:semiHidden="0" w:uiPriority="59" w:unhideWhenUsed="0"/>
    <w:lsdException w:name="Table Theme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  <w:jc w:val="both"/>
    </w:pPr>
  </w:style>
  <w:style w:type="paragraph" w:styleId="1">
    <w:name w:val="heading 1"/>
    <w:basedOn w:val="a0"/>
    <w:next w:val="a0"/>
    <w:link w:val="1Char"/>
    <w:qFormat/>
    <w:rsid w:val="00F754DF"/>
    <w:pPr>
      <w:keepNext/>
      <w:keepLines/>
      <w:spacing w:before="340" w:after="330" w:line="578" w:lineRule="auto"/>
      <w:jc w:val="center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0"/>
    <w:next w:val="a0"/>
    <w:link w:val="2Char"/>
    <w:uiPriority w:val="9"/>
    <w:unhideWhenUsed/>
    <w:qFormat/>
    <w:rsid w:val="00F754DF"/>
    <w:pPr>
      <w:keepNext/>
      <w:keepLines/>
      <w:spacing w:before="260" w:after="260" w:line="416" w:lineRule="auto"/>
      <w:outlineLvl w:val="1"/>
    </w:pPr>
    <w:rPr>
      <w:rFonts w:ascii="Cambria" w:eastAsia="宋体" w:hAnsi="Cambria" w:cs="Times New Roman"/>
      <w:b/>
      <w:bCs/>
      <w:sz w:val="32"/>
      <w:szCs w:val="32"/>
    </w:rPr>
  </w:style>
  <w:style w:type="paragraph" w:styleId="3">
    <w:name w:val="heading 3"/>
    <w:basedOn w:val="a0"/>
    <w:link w:val="3Char1"/>
    <w:uiPriority w:val="9"/>
    <w:qFormat/>
    <w:rsid w:val="00F754DF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Times New Roman"/>
      <w:b/>
      <w:bCs/>
      <w:kern w:val="0"/>
      <w:sz w:val="27"/>
      <w:szCs w:val="27"/>
    </w:rPr>
  </w:style>
  <w:style w:type="paragraph" w:styleId="4">
    <w:name w:val="heading 4"/>
    <w:basedOn w:val="a0"/>
    <w:next w:val="a0"/>
    <w:link w:val="4Char"/>
    <w:uiPriority w:val="9"/>
    <w:unhideWhenUsed/>
    <w:qFormat/>
    <w:rsid w:val="00F754DF"/>
    <w:pPr>
      <w:keepNext/>
      <w:keepLines/>
      <w:spacing w:before="280" w:after="290" w:line="376" w:lineRule="auto"/>
      <w:outlineLvl w:val="3"/>
    </w:pPr>
    <w:rPr>
      <w:rFonts w:ascii="Cambria" w:eastAsia="宋体" w:hAnsi="Cambria" w:cs="Times New Roman"/>
      <w:b/>
      <w:bCs/>
      <w:sz w:val="28"/>
      <w:szCs w:val="28"/>
    </w:rPr>
  </w:style>
  <w:style w:type="paragraph" w:styleId="5">
    <w:name w:val="heading 5"/>
    <w:aliases w:val="标题 5 Char Char"/>
    <w:basedOn w:val="a0"/>
    <w:next w:val="a0"/>
    <w:link w:val="5Char"/>
    <w:uiPriority w:val="9"/>
    <w:qFormat/>
    <w:rsid w:val="00F754DF"/>
    <w:pPr>
      <w:keepNext/>
      <w:keepLines/>
      <w:spacing w:before="6" w:after="6" w:line="415" w:lineRule="auto"/>
      <w:ind w:firstLineChars="200" w:firstLine="422"/>
      <w:outlineLvl w:val="4"/>
    </w:pPr>
    <w:rPr>
      <w:rFonts w:ascii="Times New Roman" w:eastAsia="宋体" w:hAnsi="Times New Roman" w:cs="Times New Roman"/>
      <w:b/>
      <w:bCs/>
      <w:sz w:val="24"/>
      <w:szCs w:val="28"/>
    </w:rPr>
  </w:style>
  <w:style w:type="paragraph" w:styleId="6">
    <w:name w:val="heading 6"/>
    <w:aliases w:val="标题 6 Char Char Char,标题 61,标题 6 Char Char1"/>
    <w:basedOn w:val="a0"/>
    <w:next w:val="a0"/>
    <w:link w:val="6Char"/>
    <w:qFormat/>
    <w:rsid w:val="00F754DF"/>
    <w:pPr>
      <w:keepNext/>
      <w:keepLines/>
      <w:spacing w:before="240" w:after="64" w:line="320" w:lineRule="auto"/>
      <w:outlineLvl w:val="5"/>
    </w:pPr>
    <w:rPr>
      <w:rFonts w:ascii="Arial" w:eastAsia="黑体" w:hAnsi="Arial" w:cs="Times New Roman"/>
      <w:b/>
      <w:bCs/>
      <w:sz w:val="24"/>
      <w:szCs w:val="24"/>
    </w:rPr>
  </w:style>
  <w:style w:type="paragraph" w:styleId="7">
    <w:name w:val="heading 7"/>
    <w:basedOn w:val="a0"/>
    <w:next w:val="a0"/>
    <w:link w:val="7Char"/>
    <w:qFormat/>
    <w:rsid w:val="00F754DF"/>
    <w:pPr>
      <w:keepNext/>
      <w:keepLines/>
      <w:spacing w:before="240" w:after="64" w:line="320" w:lineRule="auto"/>
      <w:outlineLvl w:val="6"/>
    </w:pPr>
    <w:rPr>
      <w:rFonts w:ascii="Times New Roman" w:eastAsia="宋体" w:hAnsi="Times New Roman" w:cs="Times New Roman"/>
      <w:b/>
      <w:bCs/>
      <w:sz w:val="24"/>
      <w:szCs w:val="24"/>
    </w:rPr>
  </w:style>
  <w:style w:type="paragraph" w:styleId="8">
    <w:name w:val="heading 8"/>
    <w:basedOn w:val="a0"/>
    <w:next w:val="a0"/>
    <w:link w:val="8Char"/>
    <w:qFormat/>
    <w:rsid w:val="00F754DF"/>
    <w:pPr>
      <w:keepNext/>
      <w:keepLines/>
      <w:spacing w:before="240" w:after="64" w:line="320" w:lineRule="auto"/>
      <w:outlineLvl w:val="7"/>
    </w:pPr>
    <w:rPr>
      <w:rFonts w:ascii="Arial" w:eastAsia="黑体" w:hAnsi="Arial" w:cs="Times New Roman"/>
      <w:sz w:val="24"/>
      <w:szCs w:val="24"/>
    </w:rPr>
  </w:style>
  <w:style w:type="paragraph" w:styleId="9">
    <w:name w:val="heading 9"/>
    <w:basedOn w:val="a0"/>
    <w:next w:val="a0"/>
    <w:link w:val="9Char"/>
    <w:qFormat/>
    <w:rsid w:val="00F754DF"/>
    <w:pPr>
      <w:keepNext/>
      <w:keepLines/>
      <w:spacing w:before="240" w:after="64" w:line="320" w:lineRule="auto"/>
      <w:outlineLvl w:val="8"/>
    </w:pPr>
    <w:rPr>
      <w:rFonts w:ascii="Arial" w:eastAsia="黑体" w:hAnsi="Arial" w:cs="Times New Roman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Char1"/>
    <w:uiPriority w:val="99"/>
    <w:unhideWhenUsed/>
    <w:qFormat/>
    <w:rsid w:val="00F754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1"/>
    <w:basedOn w:val="a1"/>
    <w:link w:val="a4"/>
    <w:uiPriority w:val="99"/>
    <w:qFormat/>
    <w:rsid w:val="00F754DF"/>
    <w:rPr>
      <w:sz w:val="18"/>
      <w:szCs w:val="18"/>
    </w:rPr>
  </w:style>
  <w:style w:type="paragraph" w:styleId="a5">
    <w:name w:val="footer"/>
    <w:basedOn w:val="a0"/>
    <w:link w:val="Char10"/>
    <w:uiPriority w:val="99"/>
    <w:unhideWhenUsed/>
    <w:qFormat/>
    <w:rsid w:val="00F754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0">
    <w:name w:val="页脚 Char1"/>
    <w:basedOn w:val="a1"/>
    <w:link w:val="a5"/>
    <w:uiPriority w:val="99"/>
    <w:qFormat/>
    <w:rsid w:val="00F754DF"/>
    <w:rPr>
      <w:sz w:val="18"/>
      <w:szCs w:val="18"/>
    </w:rPr>
  </w:style>
  <w:style w:type="character" w:customStyle="1" w:styleId="10">
    <w:name w:val="标题 1 字符"/>
    <w:basedOn w:val="a1"/>
    <w:uiPriority w:val="9"/>
    <w:rsid w:val="00F754DF"/>
    <w:rPr>
      <w:b/>
      <w:bCs/>
      <w:kern w:val="44"/>
      <w:sz w:val="44"/>
      <w:szCs w:val="44"/>
    </w:rPr>
  </w:style>
  <w:style w:type="character" w:customStyle="1" w:styleId="20">
    <w:name w:val="标题 2 字符"/>
    <w:basedOn w:val="a1"/>
    <w:uiPriority w:val="9"/>
    <w:rsid w:val="00F754DF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1"/>
    <w:uiPriority w:val="9"/>
    <w:rsid w:val="00F754DF"/>
    <w:rPr>
      <w:b/>
      <w:bCs/>
      <w:sz w:val="32"/>
      <w:szCs w:val="32"/>
    </w:rPr>
  </w:style>
  <w:style w:type="character" w:customStyle="1" w:styleId="40">
    <w:name w:val="标题 4 字符"/>
    <w:basedOn w:val="a1"/>
    <w:uiPriority w:val="9"/>
    <w:semiHidden/>
    <w:rsid w:val="00F754DF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0">
    <w:name w:val="标题 5 字符"/>
    <w:basedOn w:val="a1"/>
    <w:uiPriority w:val="9"/>
    <w:semiHidden/>
    <w:rsid w:val="00F754DF"/>
    <w:rPr>
      <w:b/>
      <w:bCs/>
      <w:sz w:val="28"/>
      <w:szCs w:val="28"/>
    </w:rPr>
  </w:style>
  <w:style w:type="character" w:customStyle="1" w:styleId="60">
    <w:name w:val="标题 6 字符"/>
    <w:basedOn w:val="a1"/>
    <w:uiPriority w:val="9"/>
    <w:semiHidden/>
    <w:rsid w:val="00F754DF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70">
    <w:name w:val="标题 7 字符"/>
    <w:basedOn w:val="a1"/>
    <w:uiPriority w:val="9"/>
    <w:semiHidden/>
    <w:rsid w:val="00F754DF"/>
    <w:rPr>
      <w:b/>
      <w:bCs/>
      <w:sz w:val="24"/>
      <w:szCs w:val="24"/>
    </w:rPr>
  </w:style>
  <w:style w:type="character" w:customStyle="1" w:styleId="80">
    <w:name w:val="标题 8 字符"/>
    <w:basedOn w:val="a1"/>
    <w:uiPriority w:val="9"/>
    <w:semiHidden/>
    <w:rsid w:val="00F754DF"/>
    <w:rPr>
      <w:rFonts w:asciiTheme="majorHAnsi" w:eastAsiaTheme="majorEastAsia" w:hAnsiTheme="majorHAnsi" w:cstheme="majorBidi"/>
      <w:sz w:val="24"/>
      <w:szCs w:val="24"/>
    </w:rPr>
  </w:style>
  <w:style w:type="character" w:customStyle="1" w:styleId="90">
    <w:name w:val="标题 9 字符"/>
    <w:basedOn w:val="a1"/>
    <w:uiPriority w:val="9"/>
    <w:semiHidden/>
    <w:rsid w:val="00F754DF"/>
    <w:rPr>
      <w:rFonts w:asciiTheme="majorHAnsi" w:eastAsiaTheme="majorEastAsia" w:hAnsiTheme="majorHAnsi" w:cstheme="majorBidi"/>
      <w:szCs w:val="21"/>
    </w:rPr>
  </w:style>
  <w:style w:type="numbering" w:customStyle="1" w:styleId="11">
    <w:name w:val="无列表1"/>
    <w:next w:val="a3"/>
    <w:semiHidden/>
    <w:rsid w:val="00F754DF"/>
  </w:style>
  <w:style w:type="character" w:styleId="a6">
    <w:name w:val="Hyperlink"/>
    <w:aliases w:val="超级链接"/>
    <w:uiPriority w:val="99"/>
    <w:qFormat/>
    <w:rsid w:val="00F754DF"/>
    <w:rPr>
      <w:color w:val="0000FF"/>
      <w:u w:val="single"/>
    </w:rPr>
  </w:style>
  <w:style w:type="paragraph" w:styleId="a7">
    <w:name w:val="Plain Text"/>
    <w:aliases w:val="普通文字 Char,普通文字"/>
    <w:basedOn w:val="a0"/>
    <w:link w:val="Char11"/>
    <w:qFormat/>
    <w:rsid w:val="00F754DF"/>
    <w:rPr>
      <w:rFonts w:ascii="宋体" w:eastAsia="宋体" w:hAnsi="Courier New" w:cs="Courier New"/>
      <w:szCs w:val="21"/>
    </w:rPr>
  </w:style>
  <w:style w:type="character" w:customStyle="1" w:styleId="a8">
    <w:name w:val="纯文本 字符"/>
    <w:basedOn w:val="a1"/>
    <w:uiPriority w:val="99"/>
    <w:semiHidden/>
    <w:rsid w:val="00F754DF"/>
    <w:rPr>
      <w:rFonts w:asciiTheme="minorEastAsia" w:hAnsi="Courier New" w:cs="Courier New"/>
    </w:rPr>
  </w:style>
  <w:style w:type="character" w:customStyle="1" w:styleId="1Char">
    <w:name w:val="标题 1 Char"/>
    <w:link w:val="1"/>
    <w:qFormat/>
    <w:rsid w:val="00F754DF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link w:val="2"/>
    <w:uiPriority w:val="9"/>
    <w:qFormat/>
    <w:rsid w:val="00F754DF"/>
    <w:rPr>
      <w:rFonts w:ascii="Cambria" w:eastAsia="宋体" w:hAnsi="Cambria" w:cs="Times New Roman"/>
      <w:b/>
      <w:bCs/>
      <w:sz w:val="32"/>
      <w:szCs w:val="32"/>
    </w:rPr>
  </w:style>
  <w:style w:type="character" w:customStyle="1" w:styleId="3Char">
    <w:name w:val="标题 3 Char"/>
    <w:uiPriority w:val="9"/>
    <w:qFormat/>
    <w:rsid w:val="00F754DF"/>
    <w:rPr>
      <w:b/>
      <w:bCs/>
      <w:kern w:val="2"/>
      <w:sz w:val="32"/>
      <w:szCs w:val="32"/>
    </w:rPr>
  </w:style>
  <w:style w:type="character" w:customStyle="1" w:styleId="4Char">
    <w:name w:val="标题 4 Char"/>
    <w:link w:val="4"/>
    <w:uiPriority w:val="9"/>
    <w:rsid w:val="00F754DF"/>
    <w:rPr>
      <w:rFonts w:ascii="Cambria" w:eastAsia="宋体" w:hAnsi="Cambria" w:cs="Times New Roman"/>
      <w:b/>
      <w:bCs/>
      <w:sz w:val="28"/>
      <w:szCs w:val="28"/>
    </w:rPr>
  </w:style>
  <w:style w:type="character" w:customStyle="1" w:styleId="5Char">
    <w:name w:val="标题 5 Char"/>
    <w:aliases w:val="标题 5 Char Char Char"/>
    <w:link w:val="5"/>
    <w:uiPriority w:val="9"/>
    <w:rsid w:val="00F754DF"/>
    <w:rPr>
      <w:rFonts w:ascii="Times New Roman" w:eastAsia="宋体" w:hAnsi="Times New Roman" w:cs="Times New Roman"/>
      <w:b/>
      <w:bCs/>
      <w:sz w:val="24"/>
      <w:szCs w:val="28"/>
    </w:rPr>
  </w:style>
  <w:style w:type="character" w:customStyle="1" w:styleId="6Char">
    <w:name w:val="标题 6 Char"/>
    <w:aliases w:val="标题 6 Char Char Char Char,标题 61 Char,标题 6 Char Char1 Char"/>
    <w:link w:val="6"/>
    <w:rsid w:val="00F754DF"/>
    <w:rPr>
      <w:rFonts w:ascii="Arial" w:eastAsia="黑体" w:hAnsi="Arial" w:cs="Times New Roman"/>
      <w:b/>
      <w:bCs/>
      <w:sz w:val="24"/>
      <w:szCs w:val="24"/>
    </w:rPr>
  </w:style>
  <w:style w:type="character" w:customStyle="1" w:styleId="7Char">
    <w:name w:val="标题 7 Char"/>
    <w:link w:val="7"/>
    <w:rsid w:val="00F754DF"/>
    <w:rPr>
      <w:rFonts w:ascii="Times New Roman" w:eastAsia="宋体" w:hAnsi="Times New Roman" w:cs="Times New Roman"/>
      <w:b/>
      <w:bCs/>
      <w:sz w:val="24"/>
      <w:szCs w:val="24"/>
    </w:rPr>
  </w:style>
  <w:style w:type="character" w:customStyle="1" w:styleId="8Char">
    <w:name w:val="标题 8 Char"/>
    <w:link w:val="8"/>
    <w:rsid w:val="00F754DF"/>
    <w:rPr>
      <w:rFonts w:ascii="Arial" w:eastAsia="黑体" w:hAnsi="Arial" w:cs="Times New Roman"/>
      <w:sz w:val="24"/>
      <w:szCs w:val="24"/>
    </w:rPr>
  </w:style>
  <w:style w:type="character" w:customStyle="1" w:styleId="9Char">
    <w:name w:val="标题 9 Char"/>
    <w:link w:val="9"/>
    <w:rsid w:val="00F754DF"/>
    <w:rPr>
      <w:rFonts w:ascii="Arial" w:eastAsia="黑体" w:hAnsi="Arial" w:cs="Times New Roman"/>
      <w:szCs w:val="21"/>
    </w:rPr>
  </w:style>
  <w:style w:type="numbering" w:customStyle="1" w:styleId="110">
    <w:name w:val="无列表11"/>
    <w:next w:val="a3"/>
    <w:uiPriority w:val="99"/>
    <w:semiHidden/>
    <w:unhideWhenUsed/>
    <w:rsid w:val="00F754DF"/>
  </w:style>
  <w:style w:type="paragraph" w:customStyle="1" w:styleId="41">
    <w:name w:val="标题4"/>
    <w:basedOn w:val="a0"/>
    <w:link w:val="4Char0"/>
    <w:qFormat/>
    <w:rsid w:val="00F754DF"/>
    <w:pPr>
      <w:ind w:firstLineChars="200" w:firstLine="422"/>
    </w:pPr>
    <w:rPr>
      <w:rFonts w:ascii="宋体" w:eastAsia="宋体" w:hAnsi="宋体" w:cs="Times New Roman"/>
      <w:b/>
      <w:szCs w:val="21"/>
    </w:rPr>
  </w:style>
  <w:style w:type="character" w:customStyle="1" w:styleId="3Char1">
    <w:name w:val="标题 3 Char1"/>
    <w:link w:val="3"/>
    <w:uiPriority w:val="9"/>
    <w:rsid w:val="00F754DF"/>
    <w:rPr>
      <w:rFonts w:ascii="宋体" w:eastAsia="宋体" w:hAnsi="宋体" w:cs="Times New Roman"/>
      <w:b/>
      <w:bCs/>
      <w:kern w:val="0"/>
      <w:sz w:val="27"/>
      <w:szCs w:val="27"/>
    </w:rPr>
  </w:style>
  <w:style w:type="paragraph" w:customStyle="1" w:styleId="a9">
    <w:basedOn w:val="aa"/>
    <w:next w:val="ab"/>
    <w:link w:val="Char"/>
    <w:uiPriority w:val="99"/>
    <w:unhideWhenUsed/>
    <w:rsid w:val="00F754DF"/>
    <w:pPr>
      <w:autoSpaceDE/>
      <w:autoSpaceDN/>
      <w:adjustRightInd/>
      <w:spacing w:before="0" w:after="120"/>
      <w:ind w:left="0" w:firstLineChars="100" w:firstLine="420"/>
      <w:jc w:val="both"/>
    </w:pPr>
    <w:rPr>
      <w:rFonts w:hAnsiTheme="minorHAnsi"/>
      <w:kern w:val="2"/>
      <w:sz w:val="21"/>
      <w:szCs w:val="24"/>
    </w:rPr>
  </w:style>
  <w:style w:type="paragraph" w:styleId="ac">
    <w:name w:val="caption"/>
    <w:basedOn w:val="a0"/>
    <w:next w:val="a0"/>
    <w:link w:val="Char0"/>
    <w:qFormat/>
    <w:rsid w:val="00F754DF"/>
    <w:pPr>
      <w:jc w:val="center"/>
    </w:pPr>
    <w:rPr>
      <w:rFonts w:ascii="Cambria" w:eastAsia="黑体" w:hAnsi="Cambria" w:cs="Times New Roman"/>
      <w:sz w:val="20"/>
      <w:szCs w:val="20"/>
    </w:rPr>
  </w:style>
  <w:style w:type="character" w:customStyle="1" w:styleId="Char0">
    <w:name w:val="题注 Char"/>
    <w:link w:val="ac"/>
    <w:rsid w:val="00F754DF"/>
    <w:rPr>
      <w:rFonts w:ascii="Cambria" w:eastAsia="黑体" w:hAnsi="Cambria" w:cs="Times New Roman"/>
      <w:sz w:val="20"/>
      <w:szCs w:val="20"/>
    </w:rPr>
  </w:style>
  <w:style w:type="paragraph" w:styleId="ad">
    <w:name w:val="Title"/>
    <w:basedOn w:val="a0"/>
    <w:next w:val="a0"/>
    <w:link w:val="Char2"/>
    <w:qFormat/>
    <w:rsid w:val="00F754DF"/>
    <w:pPr>
      <w:spacing w:before="240" w:after="60"/>
      <w:jc w:val="center"/>
      <w:outlineLvl w:val="0"/>
    </w:pPr>
    <w:rPr>
      <w:rFonts w:ascii="Cambria" w:eastAsia="宋体" w:hAnsi="Cambria" w:cs="Times New Roman"/>
      <w:b/>
      <w:bCs/>
      <w:sz w:val="32"/>
      <w:szCs w:val="32"/>
    </w:rPr>
  </w:style>
  <w:style w:type="character" w:customStyle="1" w:styleId="ae">
    <w:name w:val="标题 字符"/>
    <w:basedOn w:val="a1"/>
    <w:uiPriority w:val="10"/>
    <w:rsid w:val="00F754DF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2">
    <w:name w:val="标题 Char"/>
    <w:link w:val="ad"/>
    <w:rsid w:val="00F754DF"/>
    <w:rPr>
      <w:rFonts w:ascii="Cambria" w:eastAsia="宋体" w:hAnsi="Cambria" w:cs="Times New Roman"/>
      <w:b/>
      <w:bCs/>
      <w:sz w:val="32"/>
      <w:szCs w:val="32"/>
    </w:rPr>
  </w:style>
  <w:style w:type="character" w:styleId="af">
    <w:name w:val="Strong"/>
    <w:qFormat/>
    <w:rsid w:val="00F754DF"/>
    <w:rPr>
      <w:b/>
      <w:bCs/>
    </w:rPr>
  </w:style>
  <w:style w:type="character" w:styleId="af0">
    <w:name w:val="Subtle Emphasis"/>
    <w:uiPriority w:val="19"/>
    <w:qFormat/>
    <w:rsid w:val="00F754DF"/>
    <w:rPr>
      <w:i/>
      <w:iCs/>
      <w:color w:val="808080"/>
    </w:rPr>
  </w:style>
  <w:style w:type="character" w:styleId="af1">
    <w:name w:val="Intense Emphasis"/>
    <w:uiPriority w:val="21"/>
    <w:qFormat/>
    <w:rsid w:val="00F754DF"/>
    <w:rPr>
      <w:b/>
      <w:bCs/>
      <w:i/>
      <w:iCs/>
      <w:color w:val="4F81BD"/>
    </w:rPr>
  </w:style>
  <w:style w:type="character" w:styleId="af2">
    <w:name w:val="Subtle Reference"/>
    <w:uiPriority w:val="31"/>
    <w:qFormat/>
    <w:rsid w:val="00F754DF"/>
    <w:rPr>
      <w:smallCaps/>
      <w:color w:val="C0504D"/>
      <w:u w:val="single"/>
    </w:rPr>
  </w:style>
  <w:style w:type="character" w:styleId="af3">
    <w:name w:val="Book Title"/>
    <w:uiPriority w:val="33"/>
    <w:qFormat/>
    <w:rsid w:val="00F754DF"/>
    <w:rPr>
      <w:b/>
      <w:bCs/>
      <w:smallCaps/>
      <w:spacing w:val="5"/>
    </w:rPr>
  </w:style>
  <w:style w:type="paragraph" w:styleId="TOC">
    <w:name w:val="TOC Heading"/>
    <w:basedOn w:val="1"/>
    <w:next w:val="a0"/>
    <w:uiPriority w:val="39"/>
    <w:qFormat/>
    <w:rsid w:val="00F754DF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character" w:customStyle="1" w:styleId="Char3">
    <w:name w:val="页眉 Char"/>
    <w:uiPriority w:val="99"/>
    <w:qFormat/>
    <w:rsid w:val="00F754DF"/>
    <w:rPr>
      <w:kern w:val="2"/>
      <w:sz w:val="18"/>
      <w:szCs w:val="18"/>
    </w:rPr>
  </w:style>
  <w:style w:type="character" w:customStyle="1" w:styleId="Char4">
    <w:name w:val="页脚 Char"/>
    <w:uiPriority w:val="99"/>
    <w:qFormat/>
    <w:rsid w:val="00F754DF"/>
    <w:rPr>
      <w:kern w:val="2"/>
      <w:sz w:val="18"/>
      <w:szCs w:val="18"/>
    </w:rPr>
  </w:style>
  <w:style w:type="paragraph" w:styleId="af4">
    <w:name w:val="Balloon Text"/>
    <w:basedOn w:val="a0"/>
    <w:link w:val="Char5"/>
    <w:uiPriority w:val="99"/>
    <w:unhideWhenUsed/>
    <w:qFormat/>
    <w:rsid w:val="00F754DF"/>
    <w:pPr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af5">
    <w:name w:val="批注框文本 字符"/>
    <w:basedOn w:val="a1"/>
    <w:uiPriority w:val="99"/>
    <w:semiHidden/>
    <w:rsid w:val="00F754DF"/>
    <w:rPr>
      <w:sz w:val="18"/>
      <w:szCs w:val="18"/>
    </w:rPr>
  </w:style>
  <w:style w:type="character" w:customStyle="1" w:styleId="Char5">
    <w:name w:val="批注框文本 Char"/>
    <w:link w:val="af4"/>
    <w:uiPriority w:val="99"/>
    <w:qFormat/>
    <w:rsid w:val="00F754DF"/>
    <w:rPr>
      <w:rFonts w:ascii="Times New Roman" w:eastAsia="宋体" w:hAnsi="Times New Roman" w:cs="Times New Roman"/>
      <w:sz w:val="18"/>
      <w:szCs w:val="18"/>
    </w:rPr>
  </w:style>
  <w:style w:type="numbering" w:customStyle="1" w:styleId="111">
    <w:name w:val="无列表111"/>
    <w:next w:val="a3"/>
    <w:uiPriority w:val="99"/>
    <w:semiHidden/>
    <w:unhideWhenUsed/>
    <w:rsid w:val="00F754DF"/>
  </w:style>
  <w:style w:type="paragraph" w:styleId="af6">
    <w:name w:val="Subtitle"/>
    <w:basedOn w:val="a0"/>
    <w:next w:val="a0"/>
    <w:link w:val="Char12"/>
    <w:qFormat/>
    <w:rsid w:val="00F754DF"/>
    <w:pPr>
      <w:spacing w:before="240" w:after="60" w:line="312" w:lineRule="auto"/>
      <w:jc w:val="center"/>
      <w:outlineLvl w:val="1"/>
    </w:pPr>
    <w:rPr>
      <w:rFonts w:ascii="Cambria" w:eastAsia="宋体" w:hAnsi="Cambria" w:cs="Times New Roman"/>
      <w:b/>
      <w:bCs/>
      <w:kern w:val="28"/>
      <w:sz w:val="32"/>
      <w:szCs w:val="32"/>
    </w:rPr>
  </w:style>
  <w:style w:type="character" w:customStyle="1" w:styleId="af7">
    <w:name w:val="副标题 字符"/>
    <w:basedOn w:val="a1"/>
    <w:uiPriority w:val="11"/>
    <w:rsid w:val="00F754DF"/>
    <w:rPr>
      <w:b/>
      <w:bCs/>
      <w:kern w:val="28"/>
      <w:sz w:val="32"/>
      <w:szCs w:val="32"/>
    </w:rPr>
  </w:style>
  <w:style w:type="character" w:customStyle="1" w:styleId="Char6">
    <w:name w:val="副标题 Char"/>
    <w:rsid w:val="00F754DF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Char12">
    <w:name w:val="副标题 Char1"/>
    <w:link w:val="af6"/>
    <w:rsid w:val="00F754DF"/>
    <w:rPr>
      <w:rFonts w:ascii="Cambria" w:eastAsia="宋体" w:hAnsi="Cambria" w:cs="Times New Roman"/>
      <w:b/>
      <w:bCs/>
      <w:kern w:val="28"/>
      <w:sz w:val="32"/>
      <w:szCs w:val="32"/>
    </w:rPr>
  </w:style>
  <w:style w:type="paragraph" w:customStyle="1" w:styleId="af8">
    <w:name w:val="报告正文"/>
    <w:link w:val="Char7"/>
    <w:qFormat/>
    <w:rsid w:val="00F754DF"/>
    <w:pPr>
      <w:spacing w:line="300" w:lineRule="auto"/>
      <w:ind w:firstLine="454"/>
      <w:jc w:val="both"/>
    </w:pPr>
    <w:rPr>
      <w:rFonts w:ascii="Times New Roman" w:eastAsia="宋体" w:hAnsi="Times New Roman" w:cs="宋体"/>
      <w:kern w:val="0"/>
      <w:szCs w:val="20"/>
      <w:lang w:eastAsia="en-US" w:bidi="en-US"/>
    </w:rPr>
  </w:style>
  <w:style w:type="character" w:customStyle="1" w:styleId="Char7">
    <w:name w:val="报告正文 Char"/>
    <w:link w:val="af8"/>
    <w:qFormat/>
    <w:rsid w:val="00F754DF"/>
    <w:rPr>
      <w:rFonts w:ascii="Times New Roman" w:eastAsia="宋体" w:hAnsi="Times New Roman" w:cs="宋体"/>
      <w:kern w:val="0"/>
      <w:szCs w:val="20"/>
      <w:lang w:eastAsia="en-US" w:bidi="en-US"/>
    </w:rPr>
  </w:style>
  <w:style w:type="paragraph" w:customStyle="1" w:styleId="12">
    <w:name w:val="纯文本1"/>
    <w:basedOn w:val="a0"/>
    <w:next w:val="a7"/>
    <w:link w:val="Char8"/>
    <w:unhideWhenUsed/>
    <w:rsid w:val="00F754DF"/>
    <w:rPr>
      <w:rFonts w:ascii="等线" w:eastAsia="宋体" w:hAnsi="Courier New" w:cs="Courier New"/>
      <w:kern w:val="0"/>
      <w:sz w:val="20"/>
      <w:szCs w:val="20"/>
    </w:rPr>
  </w:style>
  <w:style w:type="character" w:customStyle="1" w:styleId="Char8">
    <w:name w:val="纯文本 Char"/>
    <w:aliases w:val="普通文字 Char Char,普通文字 Char1"/>
    <w:link w:val="12"/>
    <w:rsid w:val="00F754DF"/>
    <w:rPr>
      <w:rFonts w:ascii="等线" w:eastAsia="宋体" w:hAnsi="Courier New" w:cs="Courier New"/>
      <w:kern w:val="0"/>
      <w:sz w:val="20"/>
      <w:szCs w:val="20"/>
    </w:rPr>
  </w:style>
  <w:style w:type="paragraph" w:customStyle="1" w:styleId="label">
    <w:name w:val="label"/>
    <w:basedOn w:val="a0"/>
    <w:rsid w:val="00F754D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11">
    <w:name w:val="纯文本 Char1"/>
    <w:aliases w:val="普通文字 Char Char1,普通文字 Char2"/>
    <w:link w:val="a7"/>
    <w:rsid w:val="00F754DF"/>
    <w:rPr>
      <w:rFonts w:ascii="宋体" w:eastAsia="宋体" w:hAnsi="Courier New" w:cs="Courier New"/>
      <w:szCs w:val="21"/>
    </w:rPr>
  </w:style>
  <w:style w:type="numbering" w:customStyle="1" w:styleId="21">
    <w:name w:val="无列表2"/>
    <w:next w:val="a3"/>
    <w:uiPriority w:val="99"/>
    <w:semiHidden/>
    <w:unhideWhenUsed/>
    <w:rsid w:val="00F754DF"/>
  </w:style>
  <w:style w:type="paragraph" w:customStyle="1" w:styleId="71">
    <w:name w:val="样式7"/>
    <w:basedOn w:val="a0"/>
    <w:link w:val="7Char0"/>
    <w:qFormat/>
    <w:rsid w:val="00F754DF"/>
    <w:pPr>
      <w:spacing w:before="120" w:after="60"/>
      <w:ind w:firstLine="510"/>
      <w:outlineLvl w:val="3"/>
    </w:pPr>
    <w:rPr>
      <w:rFonts w:ascii="Times New Roman" w:eastAsia="仿宋_GB2312" w:hAnsi="Times New Roman" w:cs="Times New Roman"/>
      <w:b/>
      <w:sz w:val="24"/>
      <w:szCs w:val="20"/>
    </w:rPr>
  </w:style>
  <w:style w:type="character" w:customStyle="1" w:styleId="7Char0">
    <w:name w:val="样式7 Char"/>
    <w:link w:val="71"/>
    <w:rsid w:val="00F754DF"/>
    <w:rPr>
      <w:rFonts w:ascii="Times New Roman" w:eastAsia="仿宋_GB2312" w:hAnsi="Times New Roman" w:cs="Times New Roman"/>
      <w:b/>
      <w:sz w:val="24"/>
      <w:szCs w:val="20"/>
    </w:rPr>
  </w:style>
  <w:style w:type="paragraph" w:customStyle="1" w:styleId="af9">
    <w:name w:val="正文格式"/>
    <w:basedOn w:val="a0"/>
    <w:link w:val="Char9"/>
    <w:rsid w:val="00F754DF"/>
    <w:pPr>
      <w:spacing w:line="480" w:lineRule="exact"/>
      <w:ind w:firstLine="567"/>
    </w:pPr>
    <w:rPr>
      <w:rFonts w:ascii="Times New Roman" w:eastAsia="仿宋_GB2312" w:hAnsi="Times New Roman" w:cs="Times New Roman"/>
      <w:sz w:val="28"/>
      <w:szCs w:val="20"/>
    </w:rPr>
  </w:style>
  <w:style w:type="character" w:customStyle="1" w:styleId="Char9">
    <w:name w:val="正文格式 Char"/>
    <w:link w:val="af9"/>
    <w:rsid w:val="00F754DF"/>
    <w:rPr>
      <w:rFonts w:ascii="Times New Roman" w:eastAsia="仿宋_GB2312" w:hAnsi="Times New Roman" w:cs="Times New Roman"/>
      <w:sz w:val="28"/>
      <w:szCs w:val="20"/>
    </w:rPr>
  </w:style>
  <w:style w:type="paragraph" w:styleId="aa">
    <w:name w:val="Body Text"/>
    <w:basedOn w:val="a0"/>
    <w:link w:val="Chara"/>
    <w:uiPriority w:val="99"/>
    <w:qFormat/>
    <w:rsid w:val="00F754DF"/>
    <w:pPr>
      <w:autoSpaceDE w:val="0"/>
      <w:autoSpaceDN w:val="0"/>
      <w:adjustRightInd w:val="0"/>
      <w:spacing w:before="36"/>
      <w:ind w:left="101"/>
      <w:jc w:val="left"/>
    </w:pPr>
    <w:rPr>
      <w:rFonts w:ascii="仿宋" w:eastAsia="仿宋" w:hAnsi="Times New Roman" w:cs="仿宋"/>
      <w:kern w:val="0"/>
      <w:sz w:val="32"/>
      <w:szCs w:val="32"/>
    </w:rPr>
  </w:style>
  <w:style w:type="character" w:customStyle="1" w:styleId="afa">
    <w:name w:val="正文文本 字符"/>
    <w:basedOn w:val="a1"/>
    <w:uiPriority w:val="99"/>
    <w:semiHidden/>
    <w:rsid w:val="00F754DF"/>
  </w:style>
  <w:style w:type="character" w:customStyle="1" w:styleId="Chara">
    <w:name w:val="正文文本 Char"/>
    <w:link w:val="aa"/>
    <w:uiPriority w:val="99"/>
    <w:rsid w:val="00F754DF"/>
    <w:rPr>
      <w:rFonts w:ascii="仿宋" w:eastAsia="仿宋" w:hAnsi="Times New Roman" w:cs="仿宋"/>
      <w:kern w:val="0"/>
      <w:sz w:val="32"/>
      <w:szCs w:val="32"/>
    </w:rPr>
  </w:style>
  <w:style w:type="numbering" w:customStyle="1" w:styleId="1111">
    <w:name w:val="无列表1111"/>
    <w:next w:val="a3"/>
    <w:uiPriority w:val="99"/>
    <w:semiHidden/>
    <w:unhideWhenUsed/>
    <w:rsid w:val="00F754DF"/>
  </w:style>
  <w:style w:type="paragraph" w:customStyle="1" w:styleId="13">
    <w:name w:val="插表1"/>
    <w:basedOn w:val="a0"/>
    <w:next w:val="a0"/>
    <w:rsid w:val="00F754DF"/>
    <w:pPr>
      <w:ind w:leftChars="-50" w:left="-105"/>
      <w:jc w:val="center"/>
    </w:pPr>
    <w:rPr>
      <w:rFonts w:ascii="Times New Roman" w:eastAsia="宋体" w:hAnsi="Times New Roman" w:cs="Times New Roman"/>
      <w:kern w:val="0"/>
      <w:sz w:val="18"/>
      <w:szCs w:val="18"/>
    </w:rPr>
  </w:style>
  <w:style w:type="paragraph" w:styleId="afb">
    <w:name w:val="Normal (Web)"/>
    <w:basedOn w:val="a0"/>
    <w:uiPriority w:val="99"/>
    <w:unhideWhenUsed/>
    <w:qFormat/>
    <w:rsid w:val="00F754DF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har1CharCharCharCharCharChar">
    <w:name w:val="Char1 Char Char Char Char Char Char"/>
    <w:basedOn w:val="afc"/>
    <w:autoRedefine/>
    <w:rsid w:val="00F754DF"/>
    <w:pPr>
      <w:shd w:val="clear" w:color="auto" w:fill="000080"/>
      <w:adjustRightInd w:val="0"/>
      <w:spacing w:line="436" w:lineRule="exact"/>
      <w:ind w:left="357"/>
      <w:jc w:val="left"/>
      <w:outlineLvl w:val="3"/>
    </w:pPr>
    <w:rPr>
      <w:rFonts w:ascii="Tahoma" w:hAnsi="Tahoma"/>
      <w:b/>
      <w:sz w:val="24"/>
      <w:szCs w:val="24"/>
    </w:rPr>
  </w:style>
  <w:style w:type="paragraph" w:styleId="afc">
    <w:name w:val="Document Map"/>
    <w:basedOn w:val="a0"/>
    <w:link w:val="Charb"/>
    <w:uiPriority w:val="99"/>
    <w:unhideWhenUsed/>
    <w:rsid w:val="00F754DF"/>
    <w:rPr>
      <w:rFonts w:ascii="宋体" w:eastAsia="宋体" w:hAnsi="Calibri" w:cs="Times New Roman"/>
      <w:sz w:val="18"/>
      <w:szCs w:val="18"/>
    </w:rPr>
  </w:style>
  <w:style w:type="character" w:customStyle="1" w:styleId="afd">
    <w:name w:val="文档结构图 字符"/>
    <w:basedOn w:val="a1"/>
    <w:uiPriority w:val="99"/>
    <w:semiHidden/>
    <w:rsid w:val="00F754DF"/>
    <w:rPr>
      <w:rFonts w:ascii="Microsoft YaHei UI" w:eastAsia="Microsoft YaHei UI"/>
      <w:sz w:val="18"/>
      <w:szCs w:val="18"/>
    </w:rPr>
  </w:style>
  <w:style w:type="character" w:customStyle="1" w:styleId="Charb">
    <w:name w:val="文档结构图 Char"/>
    <w:link w:val="afc"/>
    <w:uiPriority w:val="99"/>
    <w:rsid w:val="00F754DF"/>
    <w:rPr>
      <w:rFonts w:ascii="宋体" w:eastAsia="宋体" w:hAnsi="Calibri" w:cs="Times New Roman"/>
      <w:sz w:val="18"/>
      <w:szCs w:val="18"/>
    </w:rPr>
  </w:style>
  <w:style w:type="numbering" w:customStyle="1" w:styleId="11111">
    <w:name w:val="无列表11111"/>
    <w:next w:val="a3"/>
    <w:uiPriority w:val="99"/>
    <w:semiHidden/>
    <w:rsid w:val="00F754DF"/>
  </w:style>
  <w:style w:type="paragraph" w:customStyle="1" w:styleId="CharCharCharChar">
    <w:name w:val="Char Char Char Char"/>
    <w:basedOn w:val="a0"/>
    <w:rsid w:val="00F754DF"/>
    <w:rPr>
      <w:rFonts w:ascii="Times New Roman" w:eastAsia="宋体" w:hAnsi="Times New Roman" w:cs="Times New Roman"/>
      <w:szCs w:val="24"/>
    </w:rPr>
  </w:style>
  <w:style w:type="paragraph" w:customStyle="1" w:styleId="14">
    <w:name w:val="标题1"/>
    <w:basedOn w:val="a0"/>
    <w:rsid w:val="00F754DF"/>
    <w:pPr>
      <w:jc w:val="center"/>
    </w:pPr>
    <w:rPr>
      <w:rFonts w:ascii="Times New Roman" w:eastAsia="宋体" w:hAnsi="Times New Roman" w:cs="Times New Roman"/>
      <w:sz w:val="36"/>
      <w:szCs w:val="24"/>
    </w:rPr>
  </w:style>
  <w:style w:type="character" w:styleId="afe">
    <w:name w:val="page number"/>
    <w:rsid w:val="00F754DF"/>
  </w:style>
  <w:style w:type="character" w:customStyle="1" w:styleId="datatitle1">
    <w:name w:val="datatitle1"/>
    <w:rsid w:val="00F754DF"/>
    <w:rPr>
      <w:b/>
      <w:bCs/>
      <w:color w:val="10619F"/>
      <w:sz w:val="23"/>
      <w:szCs w:val="23"/>
    </w:rPr>
  </w:style>
  <w:style w:type="paragraph" w:customStyle="1" w:styleId="xl75">
    <w:name w:val="xl75"/>
    <w:basedOn w:val="a0"/>
    <w:rsid w:val="00F754DF"/>
    <w:pPr>
      <w:widowControl/>
      <w:pBdr>
        <w:lef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Times New Roman"/>
      <w:kern w:val="0"/>
      <w:sz w:val="20"/>
      <w:szCs w:val="20"/>
    </w:rPr>
  </w:style>
  <w:style w:type="paragraph" w:styleId="aff">
    <w:name w:val="Body Text Indent"/>
    <w:aliases w:val="正文宋体小四1.5行"/>
    <w:basedOn w:val="a0"/>
    <w:link w:val="Charc"/>
    <w:rsid w:val="00F754DF"/>
    <w:pPr>
      <w:spacing w:after="120"/>
      <w:ind w:leftChars="200" w:left="420"/>
    </w:pPr>
    <w:rPr>
      <w:rFonts w:ascii="Times New Roman" w:eastAsia="宋体" w:hAnsi="Times New Roman" w:cs="Times New Roman"/>
      <w:szCs w:val="24"/>
    </w:rPr>
  </w:style>
  <w:style w:type="character" w:customStyle="1" w:styleId="aff0">
    <w:name w:val="正文文本缩进 字符"/>
    <w:basedOn w:val="a1"/>
    <w:uiPriority w:val="99"/>
    <w:semiHidden/>
    <w:rsid w:val="00F754DF"/>
  </w:style>
  <w:style w:type="character" w:customStyle="1" w:styleId="Charc">
    <w:name w:val="正文文本缩进 Char"/>
    <w:aliases w:val="正文宋体小四1.5行 Char"/>
    <w:link w:val="aff"/>
    <w:rsid w:val="00F754DF"/>
    <w:rPr>
      <w:rFonts w:ascii="Times New Roman" w:eastAsia="宋体" w:hAnsi="Times New Roman" w:cs="Times New Roman"/>
      <w:szCs w:val="24"/>
    </w:rPr>
  </w:style>
  <w:style w:type="paragraph" w:customStyle="1" w:styleId="Chard">
    <w:name w:val="Char"/>
    <w:basedOn w:val="a0"/>
    <w:rsid w:val="00F754DF"/>
    <w:rPr>
      <w:rFonts w:ascii="Times New Roman" w:eastAsia="宋体" w:hAnsi="Times New Roman" w:cs="Times New Roman"/>
      <w:szCs w:val="24"/>
    </w:rPr>
  </w:style>
  <w:style w:type="paragraph" w:styleId="aff1">
    <w:name w:val="annotation text"/>
    <w:basedOn w:val="a0"/>
    <w:link w:val="Chare"/>
    <w:uiPriority w:val="99"/>
    <w:qFormat/>
    <w:rsid w:val="00F754DF"/>
    <w:pPr>
      <w:jc w:val="left"/>
    </w:pPr>
    <w:rPr>
      <w:rFonts w:ascii="Times New Roman" w:eastAsia="宋体" w:hAnsi="Times New Roman" w:cs="Times New Roman"/>
      <w:szCs w:val="24"/>
    </w:rPr>
  </w:style>
  <w:style w:type="character" w:customStyle="1" w:styleId="aff2">
    <w:name w:val="批注文字 字符"/>
    <w:basedOn w:val="a1"/>
    <w:uiPriority w:val="99"/>
    <w:semiHidden/>
    <w:rsid w:val="00F754DF"/>
  </w:style>
  <w:style w:type="character" w:customStyle="1" w:styleId="Chare">
    <w:name w:val="批注文字 Char"/>
    <w:link w:val="aff1"/>
    <w:uiPriority w:val="99"/>
    <w:qFormat/>
    <w:rsid w:val="00F754DF"/>
    <w:rPr>
      <w:rFonts w:ascii="Times New Roman" w:eastAsia="宋体" w:hAnsi="Times New Roman" w:cs="Times New Roman"/>
      <w:szCs w:val="24"/>
    </w:rPr>
  </w:style>
  <w:style w:type="table" w:styleId="aff3">
    <w:name w:val="Table Grid"/>
    <w:basedOn w:val="a2"/>
    <w:uiPriority w:val="59"/>
    <w:rsid w:val="00F754D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5">
    <w:name w:val="Table Classic 1"/>
    <w:basedOn w:val="a2"/>
    <w:rsid w:val="00F754D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4">
    <w:name w:val="annotation reference"/>
    <w:uiPriority w:val="99"/>
    <w:qFormat/>
    <w:rsid w:val="00F754DF"/>
    <w:rPr>
      <w:sz w:val="21"/>
      <w:szCs w:val="21"/>
    </w:rPr>
  </w:style>
  <w:style w:type="table" w:styleId="aff5">
    <w:name w:val="Table Theme"/>
    <w:basedOn w:val="a2"/>
    <w:rsid w:val="00F754D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6">
    <w:name w:val="Date"/>
    <w:basedOn w:val="a0"/>
    <w:next w:val="a0"/>
    <w:link w:val="Charf"/>
    <w:rsid w:val="00F754DF"/>
    <w:pPr>
      <w:ind w:leftChars="2500" w:left="100"/>
    </w:pPr>
    <w:rPr>
      <w:rFonts w:ascii="Times New Roman" w:eastAsia="宋体" w:hAnsi="Times New Roman" w:cs="Times New Roman"/>
      <w:color w:val="0000FF"/>
      <w:szCs w:val="21"/>
    </w:rPr>
  </w:style>
  <w:style w:type="character" w:customStyle="1" w:styleId="aff7">
    <w:name w:val="日期 字符"/>
    <w:basedOn w:val="a1"/>
    <w:uiPriority w:val="99"/>
    <w:semiHidden/>
    <w:rsid w:val="00F754DF"/>
  </w:style>
  <w:style w:type="character" w:customStyle="1" w:styleId="Charf">
    <w:name w:val="日期 Char"/>
    <w:link w:val="aff6"/>
    <w:rsid w:val="00F754DF"/>
    <w:rPr>
      <w:rFonts w:ascii="Times New Roman" w:eastAsia="宋体" w:hAnsi="Times New Roman" w:cs="Times New Roman"/>
      <w:color w:val="0000FF"/>
      <w:szCs w:val="21"/>
    </w:rPr>
  </w:style>
  <w:style w:type="paragraph" w:styleId="22">
    <w:name w:val="Body Text Indent 2"/>
    <w:basedOn w:val="a0"/>
    <w:link w:val="2Char0"/>
    <w:qFormat/>
    <w:rsid w:val="00F754DF"/>
    <w:pPr>
      <w:spacing w:after="120" w:line="480" w:lineRule="auto"/>
      <w:ind w:leftChars="200" w:left="420"/>
    </w:pPr>
    <w:rPr>
      <w:rFonts w:ascii="Times New Roman" w:eastAsia="宋体" w:hAnsi="Times New Roman" w:cs="Times New Roman"/>
      <w:color w:val="0000FF"/>
      <w:szCs w:val="21"/>
    </w:rPr>
  </w:style>
  <w:style w:type="character" w:customStyle="1" w:styleId="23">
    <w:name w:val="正文文本缩进 2 字符"/>
    <w:basedOn w:val="a1"/>
    <w:uiPriority w:val="99"/>
    <w:semiHidden/>
    <w:rsid w:val="00F754DF"/>
  </w:style>
  <w:style w:type="character" w:customStyle="1" w:styleId="2Char0">
    <w:name w:val="正文文本缩进 2 Char"/>
    <w:link w:val="22"/>
    <w:qFormat/>
    <w:rsid w:val="00F754DF"/>
    <w:rPr>
      <w:rFonts w:ascii="Times New Roman" w:eastAsia="宋体" w:hAnsi="Times New Roman" w:cs="Times New Roman"/>
      <w:color w:val="0000FF"/>
      <w:szCs w:val="21"/>
    </w:rPr>
  </w:style>
  <w:style w:type="character" w:customStyle="1" w:styleId="CharChar4">
    <w:name w:val="Char Char4"/>
    <w:rsid w:val="00F754DF"/>
    <w:rPr>
      <w:rFonts w:eastAsia="宋体"/>
      <w:kern w:val="2"/>
      <w:sz w:val="21"/>
      <w:szCs w:val="24"/>
      <w:lang w:val="en-US" w:eastAsia="zh-CN" w:bidi="ar-SA"/>
    </w:rPr>
  </w:style>
  <w:style w:type="paragraph" w:styleId="aff8">
    <w:name w:val="endnote text"/>
    <w:basedOn w:val="a0"/>
    <w:link w:val="Charf0"/>
    <w:rsid w:val="00F754DF"/>
    <w:pPr>
      <w:snapToGrid w:val="0"/>
      <w:jc w:val="left"/>
    </w:pPr>
    <w:rPr>
      <w:rFonts w:ascii="Times New Roman" w:eastAsia="宋体" w:hAnsi="Times New Roman" w:cs="Times New Roman"/>
      <w:color w:val="0000FF"/>
      <w:szCs w:val="21"/>
    </w:rPr>
  </w:style>
  <w:style w:type="character" w:customStyle="1" w:styleId="aff9">
    <w:name w:val="尾注文本 字符"/>
    <w:basedOn w:val="a1"/>
    <w:uiPriority w:val="99"/>
    <w:semiHidden/>
    <w:rsid w:val="00F754DF"/>
  </w:style>
  <w:style w:type="character" w:customStyle="1" w:styleId="Charf0">
    <w:name w:val="尾注文本 Char"/>
    <w:link w:val="aff8"/>
    <w:rsid w:val="00F754DF"/>
    <w:rPr>
      <w:rFonts w:ascii="Times New Roman" w:eastAsia="宋体" w:hAnsi="Times New Roman" w:cs="Times New Roman"/>
      <w:color w:val="0000FF"/>
      <w:szCs w:val="21"/>
    </w:rPr>
  </w:style>
  <w:style w:type="character" w:styleId="affa">
    <w:name w:val="endnote reference"/>
    <w:rsid w:val="00F754DF"/>
    <w:rPr>
      <w:vertAlign w:val="superscript"/>
    </w:rPr>
  </w:style>
  <w:style w:type="character" w:customStyle="1" w:styleId="2Char1">
    <w:name w:val="正文首行缩进 2 Char"/>
    <w:basedOn w:val="Charc"/>
    <w:rsid w:val="00F754DF"/>
    <w:rPr>
      <w:rFonts w:ascii="Times New Roman" w:eastAsia="宋体" w:hAnsi="Times New Roman" w:cs="Times New Roman"/>
      <w:szCs w:val="24"/>
    </w:rPr>
  </w:style>
  <w:style w:type="character" w:customStyle="1" w:styleId="affb">
    <w:name w:val="样式 (中文) 黑体 小五 黑色"/>
    <w:rsid w:val="00F754DF"/>
    <w:rPr>
      <w:rFonts w:eastAsia="宋体"/>
      <w:color w:val="000000"/>
      <w:sz w:val="18"/>
    </w:rPr>
  </w:style>
  <w:style w:type="paragraph" w:customStyle="1" w:styleId="affc">
    <w:name w:val="首行"/>
    <w:basedOn w:val="a0"/>
    <w:next w:val="a0"/>
    <w:rsid w:val="00F754DF"/>
    <w:pPr>
      <w:spacing w:line="300" w:lineRule="auto"/>
    </w:pPr>
    <w:rPr>
      <w:rFonts w:ascii="Times New Roman" w:eastAsia="宋体" w:hAnsi="Times New Roman" w:cs="Times New Roman"/>
      <w:sz w:val="24"/>
      <w:szCs w:val="24"/>
    </w:rPr>
  </w:style>
  <w:style w:type="paragraph" w:customStyle="1" w:styleId="24">
    <w:name w:val="标题2"/>
    <w:basedOn w:val="2"/>
    <w:link w:val="2Char2"/>
    <w:qFormat/>
    <w:rsid w:val="00F754DF"/>
    <w:pPr>
      <w:spacing w:before="240" w:after="240" w:line="360" w:lineRule="auto"/>
      <w:jc w:val="center"/>
    </w:pPr>
    <w:rPr>
      <w:rFonts w:ascii="宋体" w:hAnsi="宋体"/>
      <w:b w:val="0"/>
    </w:rPr>
  </w:style>
  <w:style w:type="paragraph" w:customStyle="1" w:styleId="31">
    <w:name w:val="标题3"/>
    <w:basedOn w:val="3"/>
    <w:link w:val="3Char0"/>
    <w:qFormat/>
    <w:rsid w:val="00F754DF"/>
    <w:pPr>
      <w:keepNext/>
      <w:keepLines/>
      <w:widowControl w:val="0"/>
      <w:spacing w:before="240" w:beforeAutospacing="0" w:after="240" w:afterAutospacing="0" w:line="360" w:lineRule="auto"/>
      <w:ind w:firstLineChars="200" w:firstLine="560"/>
      <w:jc w:val="both"/>
    </w:pPr>
    <w:rPr>
      <w:rFonts w:ascii="仿宋_GB2312" w:eastAsia="仿宋_GB2312" w:hAnsi="Times New Roman"/>
      <w:b w:val="0"/>
      <w:kern w:val="2"/>
      <w:sz w:val="28"/>
      <w:szCs w:val="28"/>
    </w:rPr>
  </w:style>
  <w:style w:type="character" w:customStyle="1" w:styleId="2Char2">
    <w:name w:val="标题2 Char"/>
    <w:link w:val="24"/>
    <w:rsid w:val="00F754DF"/>
    <w:rPr>
      <w:rFonts w:ascii="宋体" w:eastAsia="宋体" w:hAnsi="宋体" w:cs="Times New Roman"/>
      <w:bCs/>
      <w:sz w:val="32"/>
      <w:szCs w:val="32"/>
    </w:rPr>
  </w:style>
  <w:style w:type="character" w:customStyle="1" w:styleId="3Char0">
    <w:name w:val="标题3 Char"/>
    <w:link w:val="31"/>
    <w:rsid w:val="00F754DF"/>
    <w:rPr>
      <w:rFonts w:ascii="仿宋_GB2312" w:eastAsia="仿宋_GB2312" w:hAnsi="Times New Roman" w:cs="Times New Roman"/>
      <w:bCs/>
      <w:sz w:val="28"/>
      <w:szCs w:val="28"/>
    </w:rPr>
  </w:style>
  <w:style w:type="paragraph" w:customStyle="1" w:styleId="16">
    <w:name w:val="列出段落1"/>
    <w:basedOn w:val="a0"/>
    <w:rsid w:val="00F754DF"/>
    <w:pPr>
      <w:ind w:firstLineChars="200" w:firstLine="420"/>
    </w:pPr>
    <w:rPr>
      <w:rFonts w:ascii="Calibri" w:eastAsia="宋体" w:hAnsi="Calibri" w:cs="Times New Roman"/>
    </w:rPr>
  </w:style>
  <w:style w:type="character" w:customStyle="1" w:styleId="4Char0">
    <w:name w:val="标题4 Char"/>
    <w:link w:val="41"/>
    <w:rsid w:val="00F754DF"/>
    <w:rPr>
      <w:rFonts w:ascii="宋体" w:eastAsia="宋体" w:hAnsi="宋体" w:cs="Times New Roman"/>
      <w:b/>
      <w:szCs w:val="21"/>
    </w:rPr>
  </w:style>
  <w:style w:type="table" w:customStyle="1" w:styleId="17">
    <w:name w:val="网格型1"/>
    <w:basedOn w:val="a2"/>
    <w:next w:val="aff3"/>
    <w:rsid w:val="00F754DF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0">
    <w:name w:val="p0"/>
    <w:basedOn w:val="a0"/>
    <w:rsid w:val="00F754DF"/>
    <w:pPr>
      <w:widowControl/>
    </w:pPr>
    <w:rPr>
      <w:rFonts w:ascii="Calibri" w:eastAsia="宋体" w:hAnsi="Calibri" w:cs="Calibri"/>
      <w:kern w:val="0"/>
      <w:szCs w:val="21"/>
    </w:rPr>
  </w:style>
  <w:style w:type="numbering" w:customStyle="1" w:styleId="210">
    <w:name w:val="无列表21"/>
    <w:next w:val="a3"/>
    <w:uiPriority w:val="99"/>
    <w:semiHidden/>
    <w:unhideWhenUsed/>
    <w:rsid w:val="00F754DF"/>
  </w:style>
  <w:style w:type="character" w:styleId="affd">
    <w:name w:val="FollowedHyperlink"/>
    <w:uiPriority w:val="99"/>
    <w:unhideWhenUsed/>
    <w:rsid w:val="00F754DF"/>
    <w:rPr>
      <w:color w:val="800080"/>
      <w:u w:val="single"/>
    </w:rPr>
  </w:style>
  <w:style w:type="paragraph" w:customStyle="1" w:styleId="font5">
    <w:name w:val="font5"/>
    <w:basedOn w:val="a0"/>
    <w:rsid w:val="00F754D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0"/>
    <w:rsid w:val="00F754DF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2"/>
    </w:rPr>
  </w:style>
  <w:style w:type="paragraph" w:customStyle="1" w:styleId="font7">
    <w:name w:val="font7"/>
    <w:basedOn w:val="a0"/>
    <w:rsid w:val="00F754DF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2"/>
    </w:rPr>
  </w:style>
  <w:style w:type="paragraph" w:customStyle="1" w:styleId="xl65">
    <w:name w:val="xl65"/>
    <w:basedOn w:val="a0"/>
    <w:rsid w:val="00F754DF"/>
    <w:pPr>
      <w:widowControl/>
      <w:spacing w:before="100" w:beforeAutospacing="1" w:after="100" w:afterAutospacing="1"/>
      <w:jc w:val="center"/>
      <w:textAlignment w:val="bottom"/>
    </w:pPr>
    <w:rPr>
      <w:rFonts w:ascii="Times New Roman" w:eastAsia="宋体" w:hAnsi="Times New Roman" w:cs="Times New Roman"/>
      <w:b/>
      <w:bCs/>
      <w:kern w:val="0"/>
      <w:sz w:val="22"/>
    </w:rPr>
  </w:style>
  <w:style w:type="paragraph" w:customStyle="1" w:styleId="xl66">
    <w:name w:val="xl66"/>
    <w:basedOn w:val="a0"/>
    <w:rsid w:val="00F754DF"/>
    <w:pPr>
      <w:widowControl/>
      <w:spacing w:before="100" w:beforeAutospacing="1" w:after="100" w:afterAutospacing="1"/>
      <w:jc w:val="center"/>
      <w:textAlignment w:val="bottom"/>
    </w:pPr>
    <w:rPr>
      <w:rFonts w:ascii="Times New Roman" w:eastAsia="宋体" w:hAnsi="Times New Roman" w:cs="Times New Roman"/>
      <w:kern w:val="0"/>
      <w:sz w:val="22"/>
    </w:rPr>
  </w:style>
  <w:style w:type="paragraph" w:customStyle="1" w:styleId="xl67">
    <w:name w:val="xl67"/>
    <w:basedOn w:val="a0"/>
    <w:rsid w:val="00F754DF"/>
    <w:pPr>
      <w:widowControl/>
      <w:spacing w:before="100" w:beforeAutospacing="1" w:after="100" w:afterAutospacing="1"/>
      <w:jc w:val="center"/>
      <w:textAlignment w:val="bottom"/>
    </w:pPr>
    <w:rPr>
      <w:rFonts w:ascii="Times New Roman" w:eastAsia="宋体" w:hAnsi="Times New Roman" w:cs="Times New Roman"/>
      <w:kern w:val="0"/>
      <w:sz w:val="22"/>
    </w:rPr>
  </w:style>
  <w:style w:type="paragraph" w:customStyle="1" w:styleId="xl68">
    <w:name w:val="xl68"/>
    <w:basedOn w:val="a0"/>
    <w:rsid w:val="00F754DF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2"/>
    </w:rPr>
  </w:style>
  <w:style w:type="paragraph" w:customStyle="1" w:styleId="xl69">
    <w:name w:val="xl69"/>
    <w:basedOn w:val="a0"/>
    <w:rsid w:val="00F754DF"/>
    <w:pPr>
      <w:widowControl/>
      <w:spacing w:before="100" w:beforeAutospacing="1" w:after="100" w:afterAutospacing="1"/>
      <w:jc w:val="left"/>
      <w:textAlignment w:val="bottom"/>
    </w:pPr>
    <w:rPr>
      <w:rFonts w:ascii="Times New Roman" w:eastAsia="宋体" w:hAnsi="Times New Roman" w:cs="Times New Roman"/>
      <w:kern w:val="0"/>
      <w:sz w:val="22"/>
    </w:rPr>
  </w:style>
  <w:style w:type="paragraph" w:customStyle="1" w:styleId="xl70">
    <w:name w:val="xl70"/>
    <w:basedOn w:val="a0"/>
    <w:rsid w:val="00F754DF"/>
    <w:pPr>
      <w:widowControl/>
      <w:spacing w:before="100" w:beforeAutospacing="1" w:after="100" w:afterAutospacing="1"/>
      <w:jc w:val="center"/>
      <w:textAlignment w:val="bottom"/>
    </w:pPr>
    <w:rPr>
      <w:rFonts w:ascii="Times New Roman" w:eastAsia="宋体" w:hAnsi="Times New Roman" w:cs="Times New Roman"/>
      <w:kern w:val="0"/>
      <w:sz w:val="22"/>
    </w:rPr>
  </w:style>
  <w:style w:type="paragraph" w:customStyle="1" w:styleId="xl71">
    <w:name w:val="xl71"/>
    <w:basedOn w:val="a0"/>
    <w:rsid w:val="00F754DF"/>
    <w:pPr>
      <w:widowControl/>
      <w:spacing w:before="100" w:beforeAutospacing="1" w:after="100" w:afterAutospacing="1"/>
      <w:jc w:val="left"/>
      <w:textAlignment w:val="bottom"/>
    </w:pPr>
    <w:rPr>
      <w:rFonts w:ascii="Times New Roman" w:eastAsia="宋体" w:hAnsi="Times New Roman" w:cs="Times New Roman"/>
      <w:kern w:val="0"/>
      <w:sz w:val="22"/>
    </w:rPr>
  </w:style>
  <w:style w:type="paragraph" w:customStyle="1" w:styleId="xl72">
    <w:name w:val="xl72"/>
    <w:basedOn w:val="a0"/>
    <w:rsid w:val="00F754DF"/>
    <w:pPr>
      <w:widowControl/>
      <w:spacing w:before="100" w:beforeAutospacing="1" w:after="100" w:afterAutospacing="1"/>
      <w:jc w:val="center"/>
      <w:textAlignment w:val="bottom"/>
    </w:pPr>
    <w:rPr>
      <w:rFonts w:ascii="Times New Roman" w:eastAsia="宋体" w:hAnsi="Times New Roman" w:cs="Times New Roman"/>
      <w:kern w:val="0"/>
      <w:sz w:val="22"/>
    </w:rPr>
  </w:style>
  <w:style w:type="paragraph" w:customStyle="1" w:styleId="xl73">
    <w:name w:val="xl73"/>
    <w:basedOn w:val="a0"/>
    <w:rsid w:val="00F754DF"/>
    <w:pPr>
      <w:widowControl/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2"/>
    </w:rPr>
  </w:style>
  <w:style w:type="paragraph" w:customStyle="1" w:styleId="xl74">
    <w:name w:val="xl74"/>
    <w:basedOn w:val="a0"/>
    <w:rsid w:val="00F754DF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2"/>
    </w:rPr>
  </w:style>
  <w:style w:type="paragraph" w:customStyle="1" w:styleId="xl76">
    <w:name w:val="xl76"/>
    <w:basedOn w:val="a0"/>
    <w:rsid w:val="00F754DF"/>
    <w:pPr>
      <w:widowControl/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2"/>
    </w:rPr>
  </w:style>
  <w:style w:type="paragraph" w:customStyle="1" w:styleId="xl77">
    <w:name w:val="xl77"/>
    <w:basedOn w:val="a0"/>
    <w:rsid w:val="00F754DF"/>
    <w:pPr>
      <w:widowControl/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2"/>
    </w:rPr>
  </w:style>
  <w:style w:type="paragraph" w:customStyle="1" w:styleId="xl78">
    <w:name w:val="xl78"/>
    <w:basedOn w:val="a0"/>
    <w:rsid w:val="00F754DF"/>
    <w:pPr>
      <w:widowControl/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2"/>
    </w:rPr>
  </w:style>
  <w:style w:type="paragraph" w:customStyle="1" w:styleId="xl79">
    <w:name w:val="xl79"/>
    <w:basedOn w:val="a0"/>
    <w:rsid w:val="00F754DF"/>
    <w:pPr>
      <w:widowControl/>
      <w:spacing w:before="100" w:beforeAutospacing="1" w:after="100" w:afterAutospacing="1"/>
      <w:jc w:val="center"/>
      <w:textAlignment w:val="bottom"/>
    </w:pPr>
    <w:rPr>
      <w:rFonts w:ascii="Times New Roman" w:eastAsia="宋体" w:hAnsi="Times New Roman" w:cs="Times New Roman"/>
      <w:kern w:val="0"/>
      <w:sz w:val="22"/>
    </w:rPr>
  </w:style>
  <w:style w:type="paragraph" w:customStyle="1" w:styleId="xl80">
    <w:name w:val="xl80"/>
    <w:basedOn w:val="a0"/>
    <w:rsid w:val="00F754DF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2"/>
    </w:rPr>
  </w:style>
  <w:style w:type="paragraph" w:customStyle="1" w:styleId="affe">
    <w:name w:val="表头"/>
    <w:basedOn w:val="a0"/>
    <w:qFormat/>
    <w:rsid w:val="00F754DF"/>
    <w:pPr>
      <w:jc w:val="center"/>
    </w:pPr>
    <w:rPr>
      <w:rFonts w:ascii="Times New Roman" w:eastAsia="黑体" w:hAnsi="Times New Roman" w:cs="Times New Roman"/>
      <w:sz w:val="24"/>
      <w:szCs w:val="21"/>
    </w:rPr>
  </w:style>
  <w:style w:type="numbering" w:customStyle="1" w:styleId="32">
    <w:name w:val="无列表3"/>
    <w:next w:val="a3"/>
    <w:uiPriority w:val="99"/>
    <w:semiHidden/>
    <w:unhideWhenUsed/>
    <w:rsid w:val="00F754DF"/>
  </w:style>
  <w:style w:type="paragraph" w:customStyle="1" w:styleId="3110">
    <w:name w:val="标题 3 + 宋体 小四 加粗 黑色 两端对齐 段前: 1 行 段后: 1 行 行距: 最小值 0 磅"/>
    <w:basedOn w:val="3"/>
    <w:next w:val="3"/>
    <w:rsid w:val="00F754DF"/>
    <w:pPr>
      <w:keepNext/>
      <w:keepLines/>
      <w:widowControl w:val="0"/>
      <w:spacing w:beforeLines="100" w:before="170" w:beforeAutospacing="0" w:afterLines="100" w:after="170" w:afterAutospacing="0" w:line="0" w:lineRule="atLeast"/>
      <w:ind w:firstLineChars="200" w:firstLine="468"/>
      <w:jc w:val="both"/>
    </w:pPr>
    <w:rPr>
      <w:rFonts w:cs="宋体"/>
      <w:b w:val="0"/>
      <w:color w:val="000000"/>
      <w:kern w:val="2"/>
      <w:sz w:val="36"/>
      <w:szCs w:val="20"/>
    </w:rPr>
  </w:style>
  <w:style w:type="numbering" w:customStyle="1" w:styleId="42">
    <w:name w:val="无列表4"/>
    <w:next w:val="a3"/>
    <w:uiPriority w:val="99"/>
    <w:semiHidden/>
    <w:unhideWhenUsed/>
    <w:rsid w:val="00F754DF"/>
  </w:style>
  <w:style w:type="paragraph" w:customStyle="1" w:styleId="font0">
    <w:name w:val="font0"/>
    <w:basedOn w:val="a0"/>
    <w:rsid w:val="00F754DF"/>
    <w:pPr>
      <w:widowControl/>
      <w:spacing w:before="100" w:beforeAutospacing="1" w:after="100" w:afterAutospacing="1"/>
      <w:jc w:val="left"/>
    </w:pPr>
    <w:rPr>
      <w:rFonts w:ascii="Arial" w:eastAsia="宋体" w:hAnsi="Arial" w:cs="Arial"/>
      <w:kern w:val="0"/>
      <w:sz w:val="20"/>
      <w:szCs w:val="20"/>
    </w:rPr>
  </w:style>
  <w:style w:type="paragraph" w:styleId="afff">
    <w:name w:val="No Spacing"/>
    <w:uiPriority w:val="1"/>
    <w:qFormat/>
    <w:rsid w:val="00F754D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table" w:customStyle="1" w:styleId="112">
    <w:name w:val="网格型11"/>
    <w:basedOn w:val="a2"/>
    <w:next w:val="aff3"/>
    <w:rsid w:val="00F754D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1">
    <w:name w:val="无列表111111"/>
    <w:next w:val="a3"/>
    <w:uiPriority w:val="99"/>
    <w:semiHidden/>
    <w:unhideWhenUsed/>
    <w:rsid w:val="00F754DF"/>
  </w:style>
  <w:style w:type="paragraph" w:customStyle="1" w:styleId="xl81">
    <w:name w:val="xl81"/>
    <w:basedOn w:val="a0"/>
    <w:rsid w:val="00F754D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2">
    <w:name w:val="xl82"/>
    <w:basedOn w:val="a0"/>
    <w:rsid w:val="00F754D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FF0000"/>
      <w:kern w:val="0"/>
      <w:sz w:val="24"/>
      <w:szCs w:val="24"/>
    </w:rPr>
  </w:style>
  <w:style w:type="table" w:customStyle="1" w:styleId="25">
    <w:name w:val="网格型2"/>
    <w:basedOn w:val="a2"/>
    <w:next w:val="aff3"/>
    <w:rsid w:val="00F754DF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11">
    <w:name w:val="无列表1111111"/>
    <w:next w:val="a3"/>
    <w:uiPriority w:val="99"/>
    <w:semiHidden/>
    <w:unhideWhenUsed/>
    <w:rsid w:val="00F754DF"/>
  </w:style>
  <w:style w:type="paragraph" w:customStyle="1" w:styleId="font8">
    <w:name w:val="font8"/>
    <w:basedOn w:val="a0"/>
    <w:rsid w:val="00F754DF"/>
    <w:pPr>
      <w:widowControl/>
      <w:spacing w:before="100" w:beforeAutospacing="1" w:after="100" w:afterAutospacing="1"/>
      <w:jc w:val="left"/>
    </w:pPr>
    <w:rPr>
      <w:rFonts w:ascii="Arial" w:eastAsia="宋体" w:hAnsi="Arial" w:cs="Arial"/>
      <w:i/>
      <w:iCs/>
      <w:kern w:val="0"/>
      <w:sz w:val="20"/>
      <w:szCs w:val="20"/>
    </w:rPr>
  </w:style>
  <w:style w:type="paragraph" w:customStyle="1" w:styleId="font9">
    <w:name w:val="font9"/>
    <w:basedOn w:val="a0"/>
    <w:rsid w:val="00F754DF"/>
    <w:pPr>
      <w:widowControl/>
      <w:spacing w:before="100" w:beforeAutospacing="1" w:after="100" w:afterAutospacing="1"/>
      <w:jc w:val="left"/>
    </w:pPr>
    <w:rPr>
      <w:rFonts w:ascii="Arial" w:eastAsia="宋体" w:hAnsi="Arial" w:cs="Arial"/>
      <w:i/>
      <w:iCs/>
      <w:kern w:val="0"/>
      <w:sz w:val="20"/>
      <w:szCs w:val="20"/>
    </w:rPr>
  </w:style>
  <w:style w:type="table" w:customStyle="1" w:styleId="33">
    <w:name w:val="网格型3"/>
    <w:basedOn w:val="a2"/>
    <w:next w:val="aff3"/>
    <w:rsid w:val="00F754DF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0">
    <w:name w:val="annotation subject"/>
    <w:basedOn w:val="aff1"/>
    <w:next w:val="aff1"/>
    <w:link w:val="Charf1"/>
    <w:uiPriority w:val="99"/>
    <w:unhideWhenUsed/>
    <w:qFormat/>
    <w:rsid w:val="00F754DF"/>
    <w:rPr>
      <w:rFonts w:ascii="Calibri" w:hAnsi="Calibri"/>
      <w:b/>
      <w:bCs/>
      <w:szCs w:val="22"/>
    </w:rPr>
  </w:style>
  <w:style w:type="character" w:customStyle="1" w:styleId="afff1">
    <w:name w:val="批注主题 字符"/>
    <w:basedOn w:val="aff2"/>
    <w:uiPriority w:val="99"/>
    <w:semiHidden/>
    <w:rsid w:val="00F754DF"/>
    <w:rPr>
      <w:b/>
      <w:bCs/>
    </w:rPr>
  </w:style>
  <w:style w:type="character" w:customStyle="1" w:styleId="Charf1">
    <w:name w:val="批注主题 Char"/>
    <w:link w:val="afff0"/>
    <w:uiPriority w:val="99"/>
    <w:qFormat/>
    <w:rsid w:val="00F754DF"/>
    <w:rPr>
      <w:rFonts w:ascii="Calibri" w:eastAsia="宋体" w:hAnsi="Calibri" w:cs="Times New Roman"/>
      <w:b/>
      <w:bCs/>
    </w:rPr>
  </w:style>
  <w:style w:type="numbering" w:customStyle="1" w:styleId="51">
    <w:name w:val="无列表5"/>
    <w:next w:val="a3"/>
    <w:uiPriority w:val="99"/>
    <w:semiHidden/>
    <w:unhideWhenUsed/>
    <w:rsid w:val="00F754DF"/>
  </w:style>
  <w:style w:type="paragraph" w:customStyle="1" w:styleId="18">
    <w:name w:val="样式1"/>
    <w:basedOn w:val="a0"/>
    <w:rsid w:val="00F754DF"/>
    <w:pPr>
      <w:snapToGrid w:val="0"/>
      <w:spacing w:line="245" w:lineRule="auto"/>
      <w:jc w:val="left"/>
    </w:pPr>
    <w:rPr>
      <w:rFonts w:ascii="Times New Roman" w:eastAsia="方正书宋简体" w:hAnsi="Times New Roman" w:cs="Times New Roman"/>
      <w:spacing w:val="2"/>
      <w:sz w:val="16"/>
      <w:szCs w:val="20"/>
    </w:rPr>
  </w:style>
  <w:style w:type="paragraph" w:styleId="afff2">
    <w:name w:val="footnote text"/>
    <w:basedOn w:val="a0"/>
    <w:link w:val="Charf2"/>
    <w:qFormat/>
    <w:rsid w:val="00F754DF"/>
    <w:pPr>
      <w:snapToGrid w:val="0"/>
      <w:spacing w:before="240" w:line="480" w:lineRule="auto"/>
      <w:jc w:val="left"/>
    </w:pPr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afff3">
    <w:name w:val="脚注文本 字符"/>
    <w:basedOn w:val="a1"/>
    <w:uiPriority w:val="99"/>
    <w:semiHidden/>
    <w:rsid w:val="00F754DF"/>
    <w:rPr>
      <w:sz w:val="18"/>
      <w:szCs w:val="18"/>
    </w:rPr>
  </w:style>
  <w:style w:type="character" w:customStyle="1" w:styleId="Charf2">
    <w:name w:val="脚注文本 Char"/>
    <w:link w:val="afff2"/>
    <w:qFormat/>
    <w:rsid w:val="00F754DF"/>
    <w:rPr>
      <w:rFonts w:ascii="Times New Roman" w:eastAsia="宋体" w:hAnsi="Times New Roman" w:cs="Times New Roman"/>
      <w:kern w:val="0"/>
      <w:sz w:val="18"/>
      <w:szCs w:val="18"/>
    </w:rPr>
  </w:style>
  <w:style w:type="character" w:styleId="afff4">
    <w:name w:val="footnote reference"/>
    <w:qFormat/>
    <w:rsid w:val="00F754DF"/>
    <w:rPr>
      <w:vertAlign w:val="superscript"/>
    </w:rPr>
  </w:style>
  <w:style w:type="paragraph" w:customStyle="1" w:styleId="Notesoncontributors">
    <w:name w:val="Notes on contributors"/>
    <w:basedOn w:val="a0"/>
    <w:qFormat/>
    <w:rsid w:val="00F754DF"/>
    <w:pPr>
      <w:widowControl/>
      <w:spacing w:before="240" w:line="360" w:lineRule="auto"/>
      <w:jc w:val="left"/>
    </w:pPr>
    <w:rPr>
      <w:rFonts w:ascii="Times New Roman" w:eastAsia="宋体" w:hAnsi="Times New Roman" w:cs="Times New Roman"/>
      <w:kern w:val="0"/>
      <w:sz w:val="22"/>
      <w:szCs w:val="24"/>
      <w:lang w:val="en-GB" w:eastAsia="en-GB"/>
    </w:rPr>
  </w:style>
  <w:style w:type="paragraph" w:customStyle="1" w:styleId="Affiliation">
    <w:name w:val="Affiliation"/>
    <w:basedOn w:val="a0"/>
    <w:qFormat/>
    <w:rsid w:val="00F754DF"/>
    <w:pPr>
      <w:widowControl/>
      <w:spacing w:before="240" w:line="360" w:lineRule="auto"/>
      <w:jc w:val="left"/>
    </w:pPr>
    <w:rPr>
      <w:rFonts w:ascii="Times New Roman" w:eastAsia="宋体" w:hAnsi="Times New Roman" w:cs="Times New Roman"/>
      <w:i/>
      <w:kern w:val="0"/>
      <w:sz w:val="24"/>
      <w:szCs w:val="24"/>
      <w:lang w:val="en-GB" w:eastAsia="en-GB"/>
    </w:rPr>
  </w:style>
  <w:style w:type="character" w:styleId="afff5">
    <w:name w:val="line number"/>
    <w:uiPriority w:val="99"/>
    <w:unhideWhenUsed/>
    <w:qFormat/>
    <w:rsid w:val="00F754DF"/>
  </w:style>
  <w:style w:type="paragraph" w:customStyle="1" w:styleId="bg">
    <w:name w:val="bg表内容"/>
    <w:basedOn w:val="a0"/>
    <w:next w:val="a0"/>
    <w:rsid w:val="00F754DF"/>
    <w:pPr>
      <w:ind w:left="-113" w:right="-113"/>
      <w:jc w:val="center"/>
    </w:pPr>
    <w:rPr>
      <w:rFonts w:ascii="Times New Roman" w:eastAsia="宋体" w:hAnsi="Times New Roman" w:cs="Times New Roman"/>
      <w:sz w:val="18"/>
      <w:szCs w:val="20"/>
    </w:rPr>
  </w:style>
  <w:style w:type="paragraph" w:customStyle="1" w:styleId="bg0">
    <w:name w:val="bg表头"/>
    <w:basedOn w:val="bg"/>
    <w:next w:val="a0"/>
    <w:rsid w:val="00F754DF"/>
    <w:rPr>
      <w:rFonts w:eastAsia="黑体"/>
    </w:rPr>
  </w:style>
  <w:style w:type="paragraph" w:customStyle="1" w:styleId="bg1">
    <w:name w:val="bg正文首行缩进"/>
    <w:basedOn w:val="a0"/>
    <w:link w:val="bgChar"/>
    <w:rsid w:val="00F754DF"/>
    <w:pPr>
      <w:spacing w:line="400" w:lineRule="exact"/>
      <w:ind w:firstLine="482"/>
    </w:pPr>
    <w:rPr>
      <w:rFonts w:ascii="Times New Roman" w:eastAsia="宋体" w:hAnsi="Times New Roman" w:cs="Times New Roman"/>
      <w:sz w:val="24"/>
      <w:szCs w:val="20"/>
    </w:rPr>
  </w:style>
  <w:style w:type="character" w:customStyle="1" w:styleId="bgChar">
    <w:name w:val="bg正文首行缩进 Char"/>
    <w:link w:val="bg1"/>
    <w:rsid w:val="00F754DF"/>
    <w:rPr>
      <w:rFonts w:ascii="Times New Roman" w:eastAsia="宋体" w:hAnsi="Times New Roman" w:cs="Times New Roman"/>
      <w:sz w:val="24"/>
      <w:szCs w:val="20"/>
    </w:rPr>
  </w:style>
  <w:style w:type="paragraph" w:customStyle="1" w:styleId="26">
    <w:name w:val="样式 小五 黑色 居中 左侧:  2 字符"/>
    <w:basedOn w:val="a0"/>
    <w:rsid w:val="00F754DF"/>
    <w:pPr>
      <w:spacing w:line="360" w:lineRule="auto"/>
      <w:ind w:leftChars="200" w:left="480"/>
      <w:jc w:val="center"/>
    </w:pPr>
    <w:rPr>
      <w:rFonts w:ascii="Times New Roman" w:eastAsia="宋体" w:hAnsi="Times New Roman" w:cs="宋体"/>
      <w:color w:val="000000"/>
      <w:sz w:val="18"/>
      <w:szCs w:val="20"/>
    </w:rPr>
  </w:style>
  <w:style w:type="character" w:customStyle="1" w:styleId="afff6">
    <w:name w:val="样式 小四"/>
    <w:rsid w:val="00F754DF"/>
    <w:rPr>
      <w:sz w:val="24"/>
    </w:rPr>
  </w:style>
  <w:style w:type="paragraph" w:customStyle="1" w:styleId="220">
    <w:name w:val="样式 标题 2 + 左侧:  2 字符"/>
    <w:basedOn w:val="2"/>
    <w:rsid w:val="00F754DF"/>
    <w:pPr>
      <w:spacing w:line="360" w:lineRule="auto"/>
      <w:jc w:val="center"/>
    </w:pPr>
    <w:rPr>
      <w:rFonts w:ascii="Arial" w:eastAsia="黑体" w:hAnsi="Arial" w:cs="宋体"/>
      <w:sz w:val="28"/>
      <w:szCs w:val="20"/>
    </w:rPr>
  </w:style>
  <w:style w:type="paragraph" w:styleId="34">
    <w:name w:val="Body Text Indent 3"/>
    <w:basedOn w:val="a0"/>
    <w:link w:val="3Char2"/>
    <w:qFormat/>
    <w:rsid w:val="00F754DF"/>
    <w:pPr>
      <w:ind w:firstLine="480"/>
    </w:pPr>
    <w:rPr>
      <w:rFonts w:ascii="宋体" w:eastAsia="宋体" w:hAnsi="宋体" w:cs="Times New Roman"/>
      <w:szCs w:val="24"/>
    </w:rPr>
  </w:style>
  <w:style w:type="character" w:customStyle="1" w:styleId="35">
    <w:name w:val="正文文本缩进 3 字符"/>
    <w:basedOn w:val="a1"/>
    <w:uiPriority w:val="99"/>
    <w:semiHidden/>
    <w:rsid w:val="00F754DF"/>
    <w:rPr>
      <w:sz w:val="16"/>
      <w:szCs w:val="16"/>
    </w:rPr>
  </w:style>
  <w:style w:type="character" w:customStyle="1" w:styleId="3Char2">
    <w:name w:val="正文文本缩进 3 Char"/>
    <w:link w:val="34"/>
    <w:qFormat/>
    <w:rsid w:val="00F754DF"/>
    <w:rPr>
      <w:rFonts w:ascii="宋体" w:eastAsia="宋体" w:hAnsi="宋体" w:cs="Times New Roman"/>
      <w:szCs w:val="24"/>
    </w:rPr>
  </w:style>
  <w:style w:type="paragraph" w:styleId="27">
    <w:name w:val="Body Text 2"/>
    <w:basedOn w:val="a0"/>
    <w:link w:val="2Char3"/>
    <w:rsid w:val="00F754DF"/>
    <w:rPr>
      <w:rFonts w:ascii="黑体" w:eastAsia="黑体" w:hAnsi="Times New Roman" w:cs="Times New Roman"/>
      <w:color w:val="25221E"/>
      <w:sz w:val="18"/>
      <w:szCs w:val="18"/>
    </w:rPr>
  </w:style>
  <w:style w:type="character" w:customStyle="1" w:styleId="28">
    <w:name w:val="正文文本 2 字符"/>
    <w:basedOn w:val="a1"/>
    <w:uiPriority w:val="99"/>
    <w:semiHidden/>
    <w:rsid w:val="00F754DF"/>
  </w:style>
  <w:style w:type="character" w:customStyle="1" w:styleId="2Char3">
    <w:name w:val="正文文本 2 Char"/>
    <w:link w:val="27"/>
    <w:rsid w:val="00F754DF"/>
    <w:rPr>
      <w:rFonts w:ascii="黑体" w:eastAsia="黑体" w:hAnsi="Times New Roman" w:cs="Times New Roman"/>
      <w:color w:val="25221E"/>
      <w:sz w:val="18"/>
      <w:szCs w:val="18"/>
    </w:rPr>
  </w:style>
  <w:style w:type="paragraph" w:styleId="36">
    <w:name w:val="Body Text 3"/>
    <w:basedOn w:val="a0"/>
    <w:link w:val="3Char3"/>
    <w:rsid w:val="00F754DF"/>
    <w:rPr>
      <w:rFonts w:ascii="Times New Roman" w:eastAsia="宋体" w:hAnsi="Times New Roman" w:cs="Times New Roman"/>
      <w:b/>
      <w:bCs/>
      <w:color w:val="000000"/>
      <w:sz w:val="16"/>
      <w:szCs w:val="16"/>
    </w:rPr>
  </w:style>
  <w:style w:type="character" w:customStyle="1" w:styleId="37">
    <w:name w:val="正文文本 3 字符"/>
    <w:basedOn w:val="a1"/>
    <w:uiPriority w:val="99"/>
    <w:semiHidden/>
    <w:rsid w:val="00F754DF"/>
    <w:rPr>
      <w:sz w:val="16"/>
      <w:szCs w:val="16"/>
    </w:rPr>
  </w:style>
  <w:style w:type="character" w:customStyle="1" w:styleId="3Char3">
    <w:name w:val="正文文本 3 Char"/>
    <w:link w:val="36"/>
    <w:rsid w:val="00F754DF"/>
    <w:rPr>
      <w:rFonts w:ascii="Times New Roman" w:eastAsia="宋体" w:hAnsi="Times New Roman" w:cs="Times New Roman"/>
      <w:b/>
      <w:bCs/>
      <w:color w:val="000000"/>
      <w:sz w:val="16"/>
      <w:szCs w:val="16"/>
    </w:rPr>
  </w:style>
  <w:style w:type="paragraph" w:styleId="afff7">
    <w:name w:val="Block Text"/>
    <w:basedOn w:val="a0"/>
    <w:rsid w:val="00F754DF"/>
    <w:pPr>
      <w:ind w:leftChars="-50" w:left="-107" w:rightChars="-50" w:right="-107"/>
      <w:jc w:val="center"/>
    </w:pPr>
    <w:rPr>
      <w:rFonts w:ascii="Times New Roman" w:eastAsia="宋体" w:hAnsi="Times New Roman" w:cs="Times New Roman"/>
      <w:sz w:val="18"/>
      <w:szCs w:val="24"/>
    </w:rPr>
  </w:style>
  <w:style w:type="paragraph" w:customStyle="1" w:styleId="19">
    <w:name w:val="样式 标题 1 + 宋体 加粗"/>
    <w:basedOn w:val="1"/>
    <w:next w:val="3"/>
    <w:rsid w:val="00F754DF"/>
    <w:pPr>
      <w:keepLines w:val="0"/>
      <w:spacing w:beforeLines="100" w:afterLines="100" w:after="340" w:line="240" w:lineRule="auto"/>
      <w:jc w:val="both"/>
    </w:pPr>
    <w:rPr>
      <w:rFonts w:ascii="宋体" w:hAnsi="宋体"/>
      <w:b w:val="0"/>
      <w:kern w:val="2"/>
      <w:sz w:val="36"/>
      <w:szCs w:val="24"/>
    </w:rPr>
  </w:style>
  <w:style w:type="paragraph" w:customStyle="1" w:styleId="31100">
    <w:name w:val="样式 标题 3 + 宋体 小四 加粗 黑色 两端对齐 段前: 1 行 段后: 1 行 行距: 最小值 0 磅 + 居中 首行缩..."/>
    <w:basedOn w:val="3110"/>
    <w:rsid w:val="00F754DF"/>
    <w:pPr>
      <w:spacing w:before="340" w:after="340"/>
      <w:ind w:firstLine="720"/>
      <w:jc w:val="center"/>
    </w:pPr>
    <w:rPr>
      <w:bCs w:val="0"/>
    </w:rPr>
  </w:style>
  <w:style w:type="character" w:styleId="afff8">
    <w:name w:val="Emphasis"/>
    <w:qFormat/>
    <w:rsid w:val="00F754DF"/>
    <w:rPr>
      <w:i w:val="0"/>
      <w:iCs w:val="0"/>
      <w:color w:val="C60A00"/>
    </w:rPr>
  </w:style>
  <w:style w:type="paragraph" w:styleId="1a">
    <w:name w:val="index 1"/>
    <w:basedOn w:val="a0"/>
    <w:next w:val="a0"/>
    <w:autoRedefine/>
    <w:rsid w:val="00F754DF"/>
    <w:pPr>
      <w:ind w:rightChars="100" w:right="213"/>
    </w:pPr>
    <w:rPr>
      <w:rFonts w:ascii="Times New Roman" w:eastAsia="宋体" w:hAnsi="Times New Roman" w:cs="Times New Roman"/>
      <w:sz w:val="18"/>
      <w:szCs w:val="24"/>
    </w:rPr>
  </w:style>
  <w:style w:type="paragraph" w:customStyle="1" w:styleId="Default">
    <w:name w:val="Default"/>
    <w:rsid w:val="00F754DF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kern w:val="0"/>
      <w:sz w:val="24"/>
      <w:szCs w:val="24"/>
    </w:rPr>
  </w:style>
  <w:style w:type="character" w:customStyle="1" w:styleId="m1">
    <w:name w:val="m1"/>
    <w:rsid w:val="00F754DF"/>
    <w:rPr>
      <w:color w:val="0000FF"/>
    </w:rPr>
  </w:style>
  <w:style w:type="character" w:customStyle="1" w:styleId="t1">
    <w:name w:val="t1"/>
    <w:rsid w:val="00F754DF"/>
    <w:rPr>
      <w:color w:val="990000"/>
    </w:rPr>
  </w:style>
  <w:style w:type="character" w:customStyle="1" w:styleId="tx1">
    <w:name w:val="tx1"/>
    <w:rsid w:val="00F754DF"/>
    <w:rPr>
      <w:b/>
      <w:bCs/>
    </w:rPr>
  </w:style>
  <w:style w:type="character" w:customStyle="1" w:styleId="b1">
    <w:name w:val="b1"/>
    <w:rsid w:val="00F754DF"/>
    <w:rPr>
      <w:rFonts w:ascii="Courier New" w:hAnsi="Courier New" w:cs="Courier New" w:hint="default"/>
      <w:b/>
      <w:bCs/>
      <w:strike w:val="0"/>
      <w:dstrike w:val="0"/>
      <w:color w:val="FF0000"/>
      <w:u w:val="none"/>
      <w:effect w:val="none"/>
    </w:rPr>
  </w:style>
  <w:style w:type="character" w:customStyle="1" w:styleId="simjour">
    <w:name w:val="simjour"/>
    <w:rsid w:val="00F754DF"/>
  </w:style>
  <w:style w:type="table" w:styleId="1b">
    <w:name w:val="Table Simple 1"/>
    <w:basedOn w:val="a2"/>
    <w:rsid w:val="00F754D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9">
    <w:name w:val="Table Classic 2"/>
    <w:basedOn w:val="a2"/>
    <w:rsid w:val="00F754D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Simple 2"/>
    <w:basedOn w:val="a2"/>
    <w:rsid w:val="00F754D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afff9">
    <w:name w:val="Table Professional"/>
    <w:basedOn w:val="a2"/>
    <w:rsid w:val="00F754D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43">
    <w:name w:val="网格型4"/>
    <w:basedOn w:val="a2"/>
    <w:next w:val="aff3"/>
    <w:rsid w:val="00F754D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a">
    <w:name w:val="Normal Indent"/>
    <w:basedOn w:val="a0"/>
    <w:rsid w:val="00F754DF"/>
    <w:pPr>
      <w:ind w:firstLineChars="200" w:firstLine="420"/>
    </w:pPr>
    <w:rPr>
      <w:rFonts w:ascii="Times New Roman" w:eastAsia="宋体" w:hAnsi="Times New Roman" w:cs="Times New Roman"/>
      <w:szCs w:val="20"/>
    </w:rPr>
  </w:style>
  <w:style w:type="table" w:styleId="afffb">
    <w:name w:val="Light Shading"/>
    <w:basedOn w:val="a2"/>
    <w:uiPriority w:val="60"/>
    <w:rsid w:val="00F754DF"/>
    <w:rPr>
      <w:rFonts w:ascii="Calibri" w:eastAsia="宋体" w:hAnsi="Calibri" w:cs="Times New Roman"/>
      <w:color w:val="000000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afffc">
    <w:name w:val="空行"/>
    <w:basedOn w:val="a0"/>
    <w:next w:val="a0"/>
    <w:rsid w:val="00F754DF"/>
    <w:pPr>
      <w:jc w:val="center"/>
    </w:pPr>
    <w:rPr>
      <w:rFonts w:ascii="Times New Roman" w:eastAsia="宋体" w:hAnsi="Times New Roman" w:cs="宋体"/>
      <w:bCs/>
      <w:color w:val="000000"/>
      <w:kern w:val="0"/>
      <w:szCs w:val="20"/>
    </w:rPr>
  </w:style>
  <w:style w:type="table" w:customStyle="1" w:styleId="52">
    <w:name w:val="网格型5"/>
    <w:basedOn w:val="a2"/>
    <w:next w:val="aff3"/>
    <w:rsid w:val="00F754D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c">
    <w:name w:val="浅色底纹1"/>
    <w:basedOn w:val="a2"/>
    <w:next w:val="afffb"/>
    <w:uiPriority w:val="60"/>
    <w:rsid w:val="00F754DF"/>
    <w:rPr>
      <w:rFonts w:ascii="Calibri" w:eastAsia="Times New Roman" w:hAnsi="Calibri" w:cs="Times New Roman"/>
      <w:color w:val="000000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61">
    <w:name w:val="网格型6"/>
    <w:basedOn w:val="a2"/>
    <w:next w:val="aff3"/>
    <w:rsid w:val="00F754D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111">
    <w:name w:val="无列表11111111"/>
    <w:next w:val="a3"/>
    <w:semiHidden/>
    <w:rsid w:val="00F754DF"/>
  </w:style>
  <w:style w:type="paragraph" w:customStyle="1" w:styleId="2b">
    <w:name w:val="样式2"/>
    <w:rsid w:val="00F754DF"/>
    <w:pPr>
      <w:snapToGrid w:val="0"/>
      <w:spacing w:line="252" w:lineRule="auto"/>
      <w:ind w:right="227"/>
      <w:jc w:val="both"/>
    </w:pPr>
    <w:rPr>
      <w:rFonts w:ascii="Times New Roman" w:eastAsia="方正仿宋简体" w:hAnsi="Times New Roman" w:cs="Times New Roman"/>
      <w:noProof/>
      <w:kern w:val="0"/>
      <w:sz w:val="20"/>
      <w:szCs w:val="20"/>
    </w:rPr>
  </w:style>
  <w:style w:type="paragraph" w:customStyle="1" w:styleId="53">
    <w:name w:val="标题5"/>
    <w:basedOn w:val="a0"/>
    <w:rsid w:val="00F754DF"/>
    <w:pPr>
      <w:snapToGrid w:val="0"/>
      <w:spacing w:before="50" w:after="50" w:line="245" w:lineRule="auto"/>
      <w:jc w:val="left"/>
      <w:outlineLvl w:val="4"/>
    </w:pPr>
    <w:rPr>
      <w:rFonts w:ascii="Times New Roman" w:eastAsia="方正小标宋简体" w:hAnsi="Times New Roman" w:cs="Times New Roman"/>
      <w:spacing w:val="4"/>
      <w:sz w:val="20"/>
      <w:szCs w:val="20"/>
    </w:rPr>
  </w:style>
  <w:style w:type="paragraph" w:customStyle="1" w:styleId="62">
    <w:name w:val="标题6"/>
    <w:basedOn w:val="a0"/>
    <w:rsid w:val="00F754DF"/>
    <w:pPr>
      <w:snapToGrid w:val="0"/>
      <w:spacing w:before="240" w:after="360" w:line="245" w:lineRule="auto"/>
      <w:ind w:right="680"/>
      <w:jc w:val="left"/>
      <w:outlineLvl w:val="5"/>
    </w:pPr>
    <w:rPr>
      <w:rFonts w:ascii="Trebuchet MS" w:eastAsia="方正小标宋简体" w:hAnsi="Trebuchet MS" w:cs="Times New Roman"/>
      <w:spacing w:val="4"/>
      <w:sz w:val="36"/>
      <w:szCs w:val="20"/>
    </w:rPr>
  </w:style>
  <w:style w:type="paragraph" w:styleId="a">
    <w:name w:val="table of figures"/>
    <w:basedOn w:val="a0"/>
    <w:next w:val="a0"/>
    <w:rsid w:val="00F754DF"/>
    <w:pPr>
      <w:numPr>
        <w:numId w:val="3"/>
      </w:numPr>
      <w:snapToGrid w:val="0"/>
      <w:spacing w:line="240" w:lineRule="exact"/>
      <w:ind w:hanging="221"/>
    </w:pPr>
    <w:rPr>
      <w:rFonts w:ascii="华文楷体" w:eastAsia="华文楷体" w:hAnsi="华文楷体" w:cs="Times New Roman"/>
      <w:spacing w:val="4"/>
      <w:sz w:val="17"/>
      <w:szCs w:val="20"/>
    </w:rPr>
  </w:style>
  <w:style w:type="paragraph" w:customStyle="1" w:styleId="38">
    <w:name w:val="样式3"/>
    <w:basedOn w:val="a0"/>
    <w:rsid w:val="00F754DF"/>
    <w:pPr>
      <w:snapToGrid w:val="0"/>
      <w:spacing w:before="600" w:after="120"/>
      <w:ind w:left="737" w:hanging="737"/>
    </w:pPr>
    <w:rPr>
      <w:rFonts w:ascii="Times New Roman" w:eastAsia="方正仿宋简体" w:hAnsi="Times New Roman" w:cs="Times New Roman"/>
      <w:spacing w:val="4"/>
      <w:sz w:val="18"/>
      <w:szCs w:val="24"/>
    </w:rPr>
  </w:style>
  <w:style w:type="paragraph" w:customStyle="1" w:styleId="44">
    <w:name w:val="样式4"/>
    <w:basedOn w:val="2b"/>
    <w:rsid w:val="00F754DF"/>
    <w:pPr>
      <w:ind w:left="113" w:right="0"/>
    </w:pPr>
    <w:rPr>
      <w:sz w:val="18"/>
      <w:szCs w:val="21"/>
    </w:rPr>
  </w:style>
  <w:style w:type="paragraph" w:customStyle="1" w:styleId="54">
    <w:name w:val="样式5"/>
    <w:basedOn w:val="18"/>
    <w:rsid w:val="00F754DF"/>
    <w:pPr>
      <w:ind w:left="79" w:right="680" w:hanging="79"/>
    </w:pPr>
    <w:rPr>
      <w:rFonts w:ascii="Arial" w:hAnsi="Arial"/>
      <w:color w:val="000000"/>
    </w:rPr>
  </w:style>
  <w:style w:type="paragraph" w:customStyle="1" w:styleId="72">
    <w:name w:val="标题7"/>
    <w:basedOn w:val="a0"/>
    <w:rsid w:val="00F754DF"/>
    <w:pPr>
      <w:snapToGrid w:val="0"/>
      <w:spacing w:after="120" w:line="245" w:lineRule="auto"/>
      <w:ind w:right="680"/>
    </w:pPr>
    <w:rPr>
      <w:rFonts w:ascii="Arial" w:eastAsia="方正书宋简体" w:hAnsi="Arial" w:cs="Arial"/>
      <w:spacing w:val="4"/>
      <w:szCs w:val="20"/>
    </w:rPr>
  </w:style>
  <w:style w:type="paragraph" w:customStyle="1" w:styleId="63">
    <w:name w:val="样式6"/>
    <w:basedOn w:val="2b"/>
    <w:rsid w:val="00F754DF"/>
    <w:pPr>
      <w:spacing w:before="120" w:line="264" w:lineRule="auto"/>
      <w:ind w:right="680"/>
    </w:pPr>
    <w:rPr>
      <w:rFonts w:ascii="Arial" w:hAnsi="Arial"/>
      <w:b/>
      <w:color w:val="000000"/>
      <w:sz w:val="19"/>
    </w:rPr>
  </w:style>
  <w:style w:type="paragraph" w:customStyle="1" w:styleId="91">
    <w:name w:val="标题9"/>
    <w:basedOn w:val="62"/>
    <w:rsid w:val="00F754DF"/>
    <w:rPr>
      <w:b/>
    </w:rPr>
  </w:style>
  <w:style w:type="paragraph" w:customStyle="1" w:styleId="81">
    <w:name w:val="样式8"/>
    <w:basedOn w:val="62"/>
    <w:rsid w:val="00F754DF"/>
    <w:rPr>
      <w:sz w:val="21"/>
    </w:rPr>
  </w:style>
  <w:style w:type="numbering" w:customStyle="1" w:styleId="111111111">
    <w:name w:val="无列表111111111"/>
    <w:next w:val="a3"/>
    <w:semiHidden/>
    <w:rsid w:val="00F754DF"/>
  </w:style>
  <w:style w:type="paragraph" w:customStyle="1" w:styleId="xl64">
    <w:name w:val="xl64"/>
    <w:basedOn w:val="a0"/>
    <w:rsid w:val="00F754DF"/>
    <w:pPr>
      <w:widowControl/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2"/>
    </w:rPr>
  </w:style>
  <w:style w:type="paragraph" w:customStyle="1" w:styleId="xl83">
    <w:name w:val="xl83"/>
    <w:basedOn w:val="a0"/>
    <w:rsid w:val="00F754DF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2"/>
    </w:rPr>
  </w:style>
  <w:style w:type="paragraph" w:customStyle="1" w:styleId="xl84">
    <w:name w:val="xl84"/>
    <w:basedOn w:val="a0"/>
    <w:rsid w:val="00F754DF"/>
    <w:pPr>
      <w:widowControl/>
      <w:shd w:val="clear" w:color="000000" w:fill="FFFF00"/>
      <w:spacing w:before="100" w:beforeAutospacing="1" w:after="100" w:afterAutospacing="1"/>
      <w:jc w:val="center"/>
      <w:textAlignment w:val="bottom"/>
    </w:pPr>
    <w:rPr>
      <w:rFonts w:ascii="Times New Roman" w:eastAsia="宋体" w:hAnsi="Times New Roman" w:cs="Times New Roman"/>
      <w:b/>
      <w:bCs/>
      <w:kern w:val="0"/>
      <w:sz w:val="22"/>
    </w:rPr>
  </w:style>
  <w:style w:type="paragraph" w:customStyle="1" w:styleId="xl85">
    <w:name w:val="xl85"/>
    <w:basedOn w:val="a0"/>
    <w:rsid w:val="00F754DF"/>
    <w:pPr>
      <w:widowControl/>
      <w:shd w:val="clear" w:color="000000" w:fill="FFFF00"/>
      <w:spacing w:before="100" w:beforeAutospacing="1" w:after="100" w:afterAutospacing="1"/>
      <w:jc w:val="center"/>
      <w:textAlignment w:val="bottom"/>
    </w:pPr>
    <w:rPr>
      <w:rFonts w:ascii="Times New Roman" w:eastAsia="宋体" w:hAnsi="Times New Roman" w:cs="Times New Roman"/>
      <w:kern w:val="0"/>
      <w:sz w:val="22"/>
    </w:rPr>
  </w:style>
  <w:style w:type="paragraph" w:customStyle="1" w:styleId="xl86">
    <w:name w:val="xl86"/>
    <w:basedOn w:val="a0"/>
    <w:rsid w:val="00F754DF"/>
    <w:pPr>
      <w:widowControl/>
      <w:shd w:val="clear" w:color="000000" w:fill="FFFF00"/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2"/>
    </w:rPr>
  </w:style>
  <w:style w:type="paragraph" w:customStyle="1" w:styleId="xl87">
    <w:name w:val="xl87"/>
    <w:basedOn w:val="a0"/>
    <w:rsid w:val="00F754DF"/>
    <w:pPr>
      <w:widowControl/>
      <w:shd w:val="clear" w:color="000000" w:fill="FFFF00"/>
      <w:spacing w:before="100" w:beforeAutospacing="1" w:after="100" w:afterAutospacing="1"/>
      <w:jc w:val="center"/>
      <w:textAlignment w:val="bottom"/>
    </w:pPr>
    <w:rPr>
      <w:rFonts w:ascii="Times New Roman" w:eastAsia="宋体" w:hAnsi="Times New Roman" w:cs="Times New Roman"/>
      <w:kern w:val="0"/>
      <w:sz w:val="22"/>
    </w:rPr>
  </w:style>
  <w:style w:type="paragraph" w:customStyle="1" w:styleId="xl88">
    <w:name w:val="xl88"/>
    <w:basedOn w:val="a0"/>
    <w:rsid w:val="00F754DF"/>
    <w:pPr>
      <w:widowControl/>
      <w:shd w:val="clear" w:color="000000" w:fill="FFFF00"/>
      <w:spacing w:before="100" w:beforeAutospacing="1" w:after="100" w:afterAutospacing="1"/>
      <w:jc w:val="center"/>
      <w:textAlignment w:val="bottom"/>
    </w:pPr>
    <w:rPr>
      <w:rFonts w:ascii="Times New Roman" w:eastAsia="宋体" w:hAnsi="Times New Roman" w:cs="Times New Roman"/>
      <w:kern w:val="0"/>
      <w:sz w:val="22"/>
    </w:rPr>
  </w:style>
  <w:style w:type="paragraph" w:customStyle="1" w:styleId="xl89">
    <w:name w:val="xl89"/>
    <w:basedOn w:val="a0"/>
    <w:rsid w:val="00F754DF"/>
    <w:pPr>
      <w:widowControl/>
      <w:shd w:val="clear" w:color="000000" w:fill="FFFF00"/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2"/>
    </w:rPr>
  </w:style>
  <w:style w:type="paragraph" w:customStyle="1" w:styleId="xl90">
    <w:name w:val="xl90"/>
    <w:basedOn w:val="a0"/>
    <w:rsid w:val="00F754DF"/>
    <w:pPr>
      <w:widowControl/>
      <w:pBdr>
        <w:top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bottom"/>
    </w:pPr>
    <w:rPr>
      <w:rFonts w:ascii="Times New Roman" w:eastAsia="宋体" w:hAnsi="Times New Roman" w:cs="Times New Roman"/>
      <w:b/>
      <w:bCs/>
      <w:kern w:val="0"/>
      <w:sz w:val="22"/>
    </w:rPr>
  </w:style>
  <w:style w:type="paragraph" w:customStyle="1" w:styleId="xl63">
    <w:name w:val="xl63"/>
    <w:basedOn w:val="a0"/>
    <w:rsid w:val="00F754DF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2"/>
    </w:rPr>
  </w:style>
  <w:style w:type="table" w:customStyle="1" w:styleId="73">
    <w:name w:val="网格型7"/>
    <w:basedOn w:val="a2"/>
    <w:next w:val="aff3"/>
    <w:rsid w:val="00F754D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4">
    <w:name w:val="无列表6"/>
    <w:next w:val="a3"/>
    <w:semiHidden/>
    <w:rsid w:val="00F754DF"/>
  </w:style>
  <w:style w:type="table" w:customStyle="1" w:styleId="82">
    <w:name w:val="网格型8"/>
    <w:basedOn w:val="a2"/>
    <w:next w:val="aff3"/>
    <w:rsid w:val="00F754D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4">
    <w:name w:val="无列表7"/>
    <w:next w:val="a3"/>
    <w:semiHidden/>
    <w:rsid w:val="00F754DF"/>
  </w:style>
  <w:style w:type="table" w:customStyle="1" w:styleId="92">
    <w:name w:val="网格型9"/>
    <w:basedOn w:val="a2"/>
    <w:next w:val="aff3"/>
    <w:rsid w:val="00F754D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3">
    <w:name w:val="无列表8"/>
    <w:next w:val="a3"/>
    <w:semiHidden/>
    <w:rsid w:val="00F754DF"/>
  </w:style>
  <w:style w:type="table" w:customStyle="1" w:styleId="100">
    <w:name w:val="网格型10"/>
    <w:basedOn w:val="a2"/>
    <w:next w:val="aff3"/>
    <w:rsid w:val="00F754D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qFormat/>
    <w:rsid w:val="00F754DF"/>
  </w:style>
  <w:style w:type="character" w:customStyle="1" w:styleId="apple-style-span">
    <w:name w:val="apple-style-span"/>
    <w:rsid w:val="00F754DF"/>
  </w:style>
  <w:style w:type="table" w:customStyle="1" w:styleId="120">
    <w:name w:val="网格型12"/>
    <w:basedOn w:val="a2"/>
    <w:next w:val="aff3"/>
    <w:uiPriority w:val="59"/>
    <w:rsid w:val="00F754DF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网格型21"/>
    <w:basedOn w:val="a2"/>
    <w:next w:val="aff3"/>
    <w:rsid w:val="00F754DF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网格型31"/>
    <w:basedOn w:val="a2"/>
    <w:next w:val="aff3"/>
    <w:uiPriority w:val="59"/>
    <w:rsid w:val="00F754DF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网格型41"/>
    <w:basedOn w:val="a2"/>
    <w:next w:val="aff3"/>
    <w:uiPriority w:val="59"/>
    <w:rsid w:val="00F754DF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4CharChar">
    <w:name w:val="Char Char4 Char Char"/>
    <w:basedOn w:val="a0"/>
    <w:rsid w:val="00F754DF"/>
    <w:rPr>
      <w:rFonts w:ascii="Times New Roman" w:eastAsia="宋体" w:hAnsi="Times New Roman" w:cs="Times New Roman"/>
      <w:szCs w:val="24"/>
    </w:rPr>
  </w:style>
  <w:style w:type="numbering" w:customStyle="1" w:styleId="93">
    <w:name w:val="无列表9"/>
    <w:next w:val="a3"/>
    <w:uiPriority w:val="99"/>
    <w:semiHidden/>
    <w:unhideWhenUsed/>
    <w:rsid w:val="00F754DF"/>
  </w:style>
  <w:style w:type="paragraph" w:customStyle="1" w:styleId="bgbt">
    <w:name w:val="bgbt副标题"/>
    <w:basedOn w:val="bg2"/>
    <w:next w:val="bg2"/>
    <w:rsid w:val="00F754DF"/>
    <w:pPr>
      <w:jc w:val="center"/>
    </w:pPr>
    <w:rPr>
      <w:rFonts w:eastAsia="黑体"/>
      <w:sz w:val="32"/>
    </w:rPr>
  </w:style>
  <w:style w:type="paragraph" w:customStyle="1" w:styleId="bg2">
    <w:name w:val="bg正文"/>
    <w:basedOn w:val="a0"/>
    <w:link w:val="bgChar1"/>
    <w:rsid w:val="00F754DF"/>
    <w:rPr>
      <w:rFonts w:ascii="Times New Roman" w:eastAsia="宋体" w:hAnsi="Times New Roman" w:cs="Times New Roman"/>
      <w:sz w:val="24"/>
      <w:szCs w:val="24"/>
    </w:rPr>
  </w:style>
  <w:style w:type="paragraph" w:customStyle="1" w:styleId="bgbt3">
    <w:name w:val="bgbt3条标题"/>
    <w:basedOn w:val="a0"/>
    <w:next w:val="bg1"/>
    <w:rsid w:val="00F754DF"/>
    <w:pPr>
      <w:spacing w:before="120" w:after="60"/>
      <w:ind w:firstLine="510"/>
      <w:outlineLvl w:val="2"/>
    </w:pPr>
    <w:rPr>
      <w:rFonts w:ascii="Times New Roman" w:eastAsia="黑体" w:hAnsi="Times New Roman" w:cs="Times New Roman"/>
      <w:sz w:val="28"/>
      <w:szCs w:val="24"/>
    </w:rPr>
  </w:style>
  <w:style w:type="paragraph" w:customStyle="1" w:styleId="bgbt4">
    <w:name w:val="bgbt4款标题"/>
    <w:basedOn w:val="bgbt"/>
    <w:next w:val="bg1"/>
    <w:rsid w:val="00F754DF"/>
    <w:pPr>
      <w:spacing w:before="120" w:after="60"/>
      <w:ind w:firstLine="510"/>
      <w:jc w:val="both"/>
      <w:outlineLvl w:val="3"/>
    </w:pPr>
    <w:rPr>
      <w:sz w:val="24"/>
    </w:rPr>
  </w:style>
  <w:style w:type="numbering" w:customStyle="1" w:styleId="121">
    <w:name w:val="无列表12"/>
    <w:next w:val="a3"/>
    <w:uiPriority w:val="99"/>
    <w:semiHidden/>
    <w:unhideWhenUsed/>
    <w:rsid w:val="00F754DF"/>
  </w:style>
  <w:style w:type="character" w:customStyle="1" w:styleId="highlight">
    <w:name w:val="highlight"/>
    <w:rsid w:val="00F754DF"/>
  </w:style>
  <w:style w:type="numbering" w:customStyle="1" w:styleId="101">
    <w:name w:val="无列表10"/>
    <w:next w:val="a3"/>
    <w:uiPriority w:val="99"/>
    <w:semiHidden/>
    <w:unhideWhenUsed/>
    <w:rsid w:val="00F754DF"/>
  </w:style>
  <w:style w:type="numbering" w:customStyle="1" w:styleId="130">
    <w:name w:val="无列表13"/>
    <w:next w:val="a3"/>
    <w:uiPriority w:val="99"/>
    <w:semiHidden/>
    <w:unhideWhenUsed/>
    <w:rsid w:val="00F754DF"/>
  </w:style>
  <w:style w:type="numbering" w:customStyle="1" w:styleId="140">
    <w:name w:val="无列表14"/>
    <w:next w:val="a3"/>
    <w:uiPriority w:val="99"/>
    <w:semiHidden/>
    <w:unhideWhenUsed/>
    <w:rsid w:val="00F754DF"/>
  </w:style>
  <w:style w:type="character" w:styleId="afffd">
    <w:name w:val="Placeholder Text"/>
    <w:uiPriority w:val="99"/>
    <w:semiHidden/>
    <w:rsid w:val="00F754DF"/>
    <w:rPr>
      <w:color w:val="808080"/>
    </w:rPr>
  </w:style>
  <w:style w:type="character" w:customStyle="1" w:styleId="hps">
    <w:name w:val="hps"/>
    <w:rsid w:val="00F754DF"/>
  </w:style>
  <w:style w:type="character" w:customStyle="1" w:styleId="atn">
    <w:name w:val="atn"/>
    <w:rsid w:val="00F754DF"/>
  </w:style>
  <w:style w:type="character" w:customStyle="1" w:styleId="def">
    <w:name w:val="def"/>
    <w:qFormat/>
    <w:rsid w:val="00F754DF"/>
  </w:style>
  <w:style w:type="character" w:customStyle="1" w:styleId="web-item2">
    <w:name w:val="web-item2"/>
    <w:rsid w:val="00F754DF"/>
    <w:rPr>
      <w:sz w:val="18"/>
      <w:szCs w:val="18"/>
    </w:rPr>
  </w:style>
  <w:style w:type="character" w:customStyle="1" w:styleId="highlight1">
    <w:name w:val="highlight1"/>
    <w:rsid w:val="00F754DF"/>
    <w:rPr>
      <w:shd w:val="clear" w:color="auto" w:fill="D6EBF9"/>
    </w:rPr>
  </w:style>
  <w:style w:type="table" w:customStyle="1" w:styleId="131">
    <w:name w:val="网格型13"/>
    <w:basedOn w:val="a2"/>
    <w:next w:val="aff3"/>
    <w:uiPriority w:val="59"/>
    <w:rsid w:val="00F754DF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网格型14"/>
    <w:basedOn w:val="a2"/>
    <w:next w:val="aff3"/>
    <w:rsid w:val="00F754D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网格型111"/>
    <w:basedOn w:val="a2"/>
    <w:next w:val="aff3"/>
    <w:rsid w:val="00F754DF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0">
    <w:name w:val="网格型1111"/>
    <w:basedOn w:val="a2"/>
    <w:next w:val="aff3"/>
    <w:uiPriority w:val="59"/>
    <w:rsid w:val="00F754D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e">
    <w:name w:val="摘要标题"/>
    <w:basedOn w:val="ad"/>
    <w:qFormat/>
    <w:locked/>
    <w:rsid w:val="00F754DF"/>
    <w:pPr>
      <w:jc w:val="both"/>
    </w:pPr>
  </w:style>
  <w:style w:type="paragraph" w:customStyle="1" w:styleId="affff">
    <w:name w:val="摘要作者单位"/>
    <w:basedOn w:val="a0"/>
    <w:link w:val="Charf3"/>
    <w:qFormat/>
    <w:rsid w:val="00F754DF"/>
    <w:pPr>
      <w:jc w:val="center"/>
    </w:pPr>
    <w:rPr>
      <w:rFonts w:ascii="Times New Roman" w:eastAsia="宋体" w:hAnsi="Times New Roman" w:cs="Times New Roman"/>
      <w:kern w:val="0"/>
      <w:sz w:val="24"/>
      <w:szCs w:val="20"/>
    </w:rPr>
  </w:style>
  <w:style w:type="character" w:customStyle="1" w:styleId="Charf3">
    <w:name w:val="摘要作者单位 Char"/>
    <w:link w:val="affff"/>
    <w:locked/>
    <w:rsid w:val="00F754DF"/>
    <w:rPr>
      <w:rFonts w:ascii="Times New Roman" w:eastAsia="宋体" w:hAnsi="Times New Roman" w:cs="Times New Roman"/>
      <w:kern w:val="0"/>
      <w:sz w:val="24"/>
      <w:szCs w:val="20"/>
    </w:rPr>
  </w:style>
  <w:style w:type="paragraph" w:customStyle="1" w:styleId="affff0">
    <w:name w:val="摘要正文"/>
    <w:basedOn w:val="a0"/>
    <w:qFormat/>
    <w:locked/>
    <w:rsid w:val="00F754DF"/>
    <w:pPr>
      <w:ind w:firstLineChars="200" w:firstLine="200"/>
    </w:pPr>
    <w:rPr>
      <w:rFonts w:ascii="Times New Roman" w:eastAsia="宋体" w:hAnsi="Times New Roman" w:cs="Times New Roman"/>
      <w:sz w:val="24"/>
      <w:szCs w:val="24"/>
    </w:rPr>
  </w:style>
  <w:style w:type="paragraph" w:customStyle="1" w:styleId="affff1">
    <w:name w:val="摘要文献"/>
    <w:basedOn w:val="a0"/>
    <w:qFormat/>
    <w:locked/>
    <w:rsid w:val="00F754DF"/>
    <w:pPr>
      <w:ind w:left="200" w:hangingChars="200" w:hanging="200"/>
    </w:pPr>
    <w:rPr>
      <w:rFonts w:ascii="Times New Roman" w:eastAsia="宋体" w:hAnsi="Times New Roman" w:cs="Times New Roman"/>
      <w:szCs w:val="24"/>
    </w:rPr>
  </w:style>
  <w:style w:type="paragraph" w:customStyle="1" w:styleId="affff2">
    <w:name w:val="摘要图表注"/>
    <w:basedOn w:val="affff0"/>
    <w:qFormat/>
    <w:locked/>
    <w:rsid w:val="00F754DF"/>
    <w:pPr>
      <w:ind w:firstLine="480"/>
      <w:jc w:val="center"/>
    </w:pPr>
    <w:rPr>
      <w:sz w:val="21"/>
    </w:rPr>
  </w:style>
  <w:style w:type="character" w:customStyle="1" w:styleId="affff3">
    <w:name w:val="摘要上标"/>
    <w:qFormat/>
    <w:locked/>
    <w:rsid w:val="00F754DF"/>
  </w:style>
  <w:style w:type="paragraph" w:customStyle="1" w:styleId="CharCharCharChar3">
    <w:name w:val="Char Char Char Char3"/>
    <w:basedOn w:val="a0"/>
    <w:rsid w:val="00F754DF"/>
    <w:rPr>
      <w:rFonts w:ascii="Times New Roman" w:eastAsia="宋体" w:hAnsi="Times New Roman" w:cs="Times New Roman"/>
      <w:szCs w:val="24"/>
    </w:rPr>
  </w:style>
  <w:style w:type="paragraph" w:customStyle="1" w:styleId="1d">
    <w:name w:val="正文格式1"/>
    <w:basedOn w:val="a0"/>
    <w:link w:val="Char13"/>
    <w:rsid w:val="00F754DF"/>
    <w:pPr>
      <w:spacing w:line="480" w:lineRule="exact"/>
      <w:ind w:firstLine="567"/>
    </w:pPr>
    <w:rPr>
      <w:rFonts w:ascii="Times New Roman" w:eastAsia="仿宋_GB2312" w:hAnsi="Times New Roman" w:cs="Times New Roman"/>
      <w:kern w:val="0"/>
      <w:sz w:val="20"/>
      <w:szCs w:val="20"/>
    </w:rPr>
  </w:style>
  <w:style w:type="character" w:customStyle="1" w:styleId="Char13">
    <w:name w:val="正文格式 Char1"/>
    <w:link w:val="1d"/>
    <w:locked/>
    <w:rsid w:val="00F754DF"/>
    <w:rPr>
      <w:rFonts w:ascii="Times New Roman" w:eastAsia="仿宋_GB2312" w:hAnsi="Times New Roman" w:cs="Times New Roman"/>
      <w:kern w:val="0"/>
      <w:sz w:val="20"/>
      <w:szCs w:val="20"/>
    </w:rPr>
  </w:style>
  <w:style w:type="table" w:customStyle="1" w:styleId="320">
    <w:name w:val="网格型32"/>
    <w:basedOn w:val="a2"/>
    <w:next w:val="aff3"/>
    <w:rsid w:val="00F754D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">
    <w:name w:val="古典型 11"/>
    <w:basedOn w:val="a2"/>
    <w:next w:val="15"/>
    <w:rsid w:val="00F754D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e">
    <w:name w:val="无间隔1"/>
    <w:rsid w:val="00F754D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customStyle="1" w:styleId="pt101">
    <w:name w:val="pt101"/>
    <w:rsid w:val="00F754DF"/>
    <w:rPr>
      <w:rFonts w:cs="Times New Roman"/>
      <w:color w:val="000000"/>
      <w:sz w:val="21"/>
      <w:szCs w:val="21"/>
    </w:rPr>
  </w:style>
  <w:style w:type="table" w:customStyle="1" w:styleId="114">
    <w:name w:val="简明型 11"/>
    <w:basedOn w:val="a2"/>
    <w:next w:val="1b"/>
    <w:rsid w:val="00F754D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12">
    <w:name w:val="古典型 21"/>
    <w:basedOn w:val="a2"/>
    <w:next w:val="29"/>
    <w:rsid w:val="00F754D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13">
    <w:name w:val="简明型 21"/>
    <w:basedOn w:val="a2"/>
    <w:next w:val="2a"/>
    <w:rsid w:val="00F754D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1f">
    <w:name w:val="专业型1"/>
    <w:basedOn w:val="a2"/>
    <w:next w:val="afff9"/>
    <w:rsid w:val="00F754D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1112">
    <w:name w:val="古典型 111"/>
    <w:rsid w:val="00F754D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">
    <w:name w:val="浅色底纹11"/>
    <w:rsid w:val="00F754DF"/>
    <w:rPr>
      <w:rFonts w:ascii="Calibri" w:eastAsia="宋体" w:hAnsi="Calibri" w:cs="Times New Roman"/>
      <w:color w:val="000000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ibliomixed1">
    <w:name w:val="bibliomixed1"/>
    <w:basedOn w:val="a0"/>
    <w:rsid w:val="00F754DF"/>
    <w:pPr>
      <w:widowControl/>
      <w:spacing w:before="220" w:after="220" w:line="240" w:lineRule="atLeast"/>
    </w:pPr>
    <w:rPr>
      <w:rFonts w:ascii="宋体" w:eastAsia="宋体" w:hAnsi="宋体" w:cs="宋体"/>
      <w:kern w:val="0"/>
      <w:sz w:val="16"/>
      <w:szCs w:val="16"/>
    </w:rPr>
  </w:style>
  <w:style w:type="paragraph" w:customStyle="1" w:styleId="DecimalAligned">
    <w:name w:val="Decimal Aligned"/>
    <w:basedOn w:val="a0"/>
    <w:qFormat/>
    <w:rsid w:val="00F754DF"/>
    <w:pPr>
      <w:widowControl/>
      <w:tabs>
        <w:tab w:val="decimal" w:pos="360"/>
      </w:tabs>
      <w:spacing w:after="200" w:line="276" w:lineRule="auto"/>
      <w:jc w:val="left"/>
    </w:pPr>
    <w:rPr>
      <w:rFonts w:ascii="Calibri" w:eastAsia="宋体" w:hAnsi="Calibri" w:cs="Times New Roman"/>
      <w:kern w:val="0"/>
      <w:sz w:val="22"/>
    </w:rPr>
  </w:style>
  <w:style w:type="character" w:customStyle="1" w:styleId="1f0">
    <w:name w:val="不明显强调1"/>
    <w:rsid w:val="00F754DF"/>
    <w:rPr>
      <w:rFonts w:cs="Times New Roman"/>
      <w:i/>
      <w:iCs/>
      <w:color w:val="7F7F7F"/>
    </w:rPr>
  </w:style>
  <w:style w:type="table" w:customStyle="1" w:styleId="-11">
    <w:name w:val="浅色底纹 - 强调文字颜色 11"/>
    <w:rsid w:val="00F754DF"/>
    <w:rPr>
      <w:rFonts w:ascii="Calibri" w:eastAsia="宋体" w:hAnsi="Calibri" w:cs="Times New Roman"/>
      <w:color w:val="365F91"/>
      <w:kern w:val="0"/>
      <w:sz w:val="22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2">
    <w:name w:val="Char Char2"/>
    <w:rsid w:val="00F754DF"/>
    <w:rPr>
      <w:rFonts w:eastAsia="黑体"/>
      <w:kern w:val="2"/>
      <w:sz w:val="28"/>
      <w:lang w:val="en-US" w:eastAsia="zh-CN"/>
    </w:rPr>
  </w:style>
  <w:style w:type="paragraph" w:customStyle="1" w:styleId="tgt2">
    <w:name w:val="tgt2"/>
    <w:basedOn w:val="a0"/>
    <w:rsid w:val="00F754DF"/>
    <w:pPr>
      <w:widowControl/>
      <w:spacing w:after="107" w:line="360" w:lineRule="auto"/>
      <w:jc w:val="left"/>
    </w:pPr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name">
    <w:name w:val="name"/>
    <w:rsid w:val="00F754DF"/>
  </w:style>
  <w:style w:type="character" w:customStyle="1" w:styleId="detailtitle1">
    <w:name w:val="detailtitle1"/>
    <w:rsid w:val="00F754DF"/>
  </w:style>
  <w:style w:type="character" w:customStyle="1" w:styleId="hit">
    <w:name w:val="hit"/>
    <w:rsid w:val="00F754DF"/>
    <w:rPr>
      <w:sz w:val="24"/>
      <w:bdr w:val="none" w:sz="0" w:space="0" w:color="auto" w:frame="1"/>
      <w:shd w:val="clear" w:color="auto" w:fill="FFFFDD"/>
      <w:vertAlign w:val="baseline"/>
    </w:rPr>
  </w:style>
  <w:style w:type="paragraph" w:customStyle="1" w:styleId="CharCharCharChar2">
    <w:name w:val="Char Char Char Char2"/>
    <w:basedOn w:val="a0"/>
    <w:rsid w:val="00F754DF"/>
    <w:rPr>
      <w:rFonts w:ascii="Times New Roman" w:eastAsia="宋体" w:hAnsi="Times New Roman" w:cs="Times New Roman"/>
      <w:szCs w:val="24"/>
    </w:rPr>
  </w:style>
  <w:style w:type="paragraph" w:customStyle="1" w:styleId="TOC1">
    <w:name w:val="TOC 标题1"/>
    <w:basedOn w:val="1"/>
    <w:next w:val="a0"/>
    <w:qFormat/>
    <w:rsid w:val="00F754DF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CharCharCharChar1">
    <w:name w:val="Char Char Char Char1"/>
    <w:basedOn w:val="a0"/>
    <w:rsid w:val="00F754DF"/>
    <w:rPr>
      <w:rFonts w:ascii="Times New Roman" w:eastAsia="宋体" w:hAnsi="Times New Roman" w:cs="Times New Roman"/>
      <w:szCs w:val="24"/>
    </w:rPr>
  </w:style>
  <w:style w:type="table" w:customStyle="1" w:styleId="122">
    <w:name w:val="古典型 12"/>
    <w:basedOn w:val="a2"/>
    <w:next w:val="15"/>
    <w:rsid w:val="00F754D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f1">
    <w:name w:val="表格主题1"/>
    <w:basedOn w:val="a2"/>
    <w:next w:val="aff5"/>
    <w:rsid w:val="00F754D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">
    <w:name w:val="网格型112"/>
    <w:basedOn w:val="a2"/>
    <w:next w:val="aff3"/>
    <w:rsid w:val="00F754D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">
    <w:name w:val="简明型 111"/>
    <w:basedOn w:val="a2"/>
    <w:next w:val="1b"/>
    <w:rsid w:val="00F754D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110">
    <w:name w:val="古典型 211"/>
    <w:basedOn w:val="a2"/>
    <w:next w:val="29"/>
    <w:rsid w:val="00F754D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111">
    <w:name w:val="简明型 211"/>
    <w:basedOn w:val="a2"/>
    <w:next w:val="2a"/>
    <w:rsid w:val="00F754D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116">
    <w:name w:val="专业型11"/>
    <w:basedOn w:val="a2"/>
    <w:next w:val="afff9"/>
    <w:rsid w:val="00F754D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11112">
    <w:name w:val="古典型 1111"/>
    <w:basedOn w:val="a2"/>
    <w:next w:val="15"/>
    <w:rsid w:val="00F754D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rticletitle">
    <w:name w:val="Article title"/>
    <w:basedOn w:val="a0"/>
    <w:next w:val="a0"/>
    <w:qFormat/>
    <w:rsid w:val="00F754DF"/>
    <w:pPr>
      <w:widowControl/>
      <w:spacing w:before="240" w:after="120" w:line="360" w:lineRule="auto"/>
      <w:jc w:val="left"/>
    </w:pPr>
    <w:rPr>
      <w:rFonts w:ascii="Times New Roman" w:eastAsia="宋体" w:hAnsi="Times New Roman" w:cs="Times New Roman"/>
      <w:b/>
      <w:kern w:val="0"/>
      <w:sz w:val="28"/>
      <w:szCs w:val="24"/>
      <w:lang w:val="en-GB" w:eastAsia="en-GB"/>
    </w:rPr>
  </w:style>
  <w:style w:type="paragraph" w:customStyle="1" w:styleId="Authornames">
    <w:name w:val="Author names"/>
    <w:basedOn w:val="a0"/>
    <w:next w:val="a0"/>
    <w:qFormat/>
    <w:rsid w:val="00F754DF"/>
    <w:pPr>
      <w:widowControl/>
      <w:spacing w:before="240" w:line="360" w:lineRule="auto"/>
      <w:jc w:val="left"/>
    </w:pPr>
    <w:rPr>
      <w:rFonts w:ascii="Times New Roman" w:eastAsia="宋体" w:hAnsi="Times New Roman" w:cs="Times New Roman"/>
      <w:kern w:val="0"/>
      <w:sz w:val="28"/>
      <w:szCs w:val="24"/>
      <w:lang w:val="en-GB" w:eastAsia="en-GB"/>
    </w:rPr>
  </w:style>
  <w:style w:type="paragraph" w:customStyle="1" w:styleId="affff4">
    <w:name w:val="表格内容"/>
    <w:basedOn w:val="affe"/>
    <w:qFormat/>
    <w:rsid w:val="00F754DF"/>
    <w:rPr>
      <w:rFonts w:eastAsia="Times New Roman"/>
      <w:sz w:val="18"/>
    </w:rPr>
  </w:style>
  <w:style w:type="table" w:customStyle="1" w:styleId="132">
    <w:name w:val="古典型 13"/>
    <w:basedOn w:val="a2"/>
    <w:next w:val="15"/>
    <w:rsid w:val="00F754D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21">
    <w:name w:val="网格型22"/>
    <w:rsid w:val="00F754DF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">
    <w:name w:val="古典型 112"/>
    <w:rsid w:val="00F754D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0">
    <w:name w:val="网格型113"/>
    <w:basedOn w:val="a2"/>
    <w:next w:val="aff3"/>
    <w:rsid w:val="00F754D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0">
    <w:name w:val="古典型 1112"/>
    <w:basedOn w:val="a2"/>
    <w:next w:val="15"/>
    <w:rsid w:val="00F754D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1f2">
    <w:name w:val="页码1"/>
    <w:rsid w:val="00F754DF"/>
  </w:style>
  <w:style w:type="paragraph" w:customStyle="1" w:styleId="CharCharCharCharCharCharCharCharChar">
    <w:name w:val="Char Char Char Char Char Char Char Char Char"/>
    <w:basedOn w:val="a0"/>
    <w:rsid w:val="00F754DF"/>
    <w:rPr>
      <w:rFonts w:ascii="Times New Roman" w:eastAsia="宋体" w:hAnsi="Times New Roman" w:cs="Times New Roman"/>
      <w:szCs w:val="20"/>
    </w:rPr>
  </w:style>
  <w:style w:type="table" w:customStyle="1" w:styleId="230">
    <w:name w:val="网格型23"/>
    <w:basedOn w:val="a2"/>
    <w:next w:val="aff3"/>
    <w:rsid w:val="00F754D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">
    <w:name w:val="古典型 14"/>
    <w:basedOn w:val="a2"/>
    <w:next w:val="15"/>
    <w:rsid w:val="00F754D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31">
    <w:name w:val="古典型 113"/>
    <w:rsid w:val="00F754D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0">
    <w:name w:val="无列表15"/>
    <w:next w:val="a3"/>
    <w:uiPriority w:val="99"/>
    <w:semiHidden/>
    <w:unhideWhenUsed/>
    <w:rsid w:val="00F754DF"/>
  </w:style>
  <w:style w:type="paragraph" w:customStyle="1" w:styleId="1f3">
    <w:name w:val="普通(网站)1"/>
    <w:basedOn w:val="a0"/>
    <w:rsid w:val="00F754DF"/>
    <w:rPr>
      <w:rFonts w:ascii="Times New Roman" w:eastAsia="宋体" w:hAnsi="Times New Roman" w:cs="Times New Roman"/>
      <w:sz w:val="24"/>
      <w:szCs w:val="24"/>
    </w:rPr>
  </w:style>
  <w:style w:type="paragraph" w:customStyle="1" w:styleId="2c">
    <w:name w:val="列出段落2"/>
    <w:basedOn w:val="a0"/>
    <w:rsid w:val="00F754DF"/>
    <w:pPr>
      <w:ind w:firstLineChars="200" w:firstLine="420"/>
    </w:pPr>
    <w:rPr>
      <w:rFonts w:ascii="Calibri" w:eastAsia="宋体" w:hAnsi="Calibri" w:cs="Times New Roman"/>
    </w:rPr>
  </w:style>
  <w:style w:type="paragraph" w:customStyle="1" w:styleId="214">
    <w:name w:val="正文文本缩进 21"/>
    <w:basedOn w:val="a0"/>
    <w:rsid w:val="00F754DF"/>
    <w:pPr>
      <w:spacing w:after="120" w:line="480" w:lineRule="auto"/>
      <w:ind w:leftChars="200" w:left="420"/>
    </w:pPr>
    <w:rPr>
      <w:rFonts w:ascii="Times New Roman" w:eastAsia="宋体" w:hAnsi="Times New Roman" w:cs="Times New Roman"/>
      <w:color w:val="0000FF"/>
      <w:szCs w:val="21"/>
    </w:rPr>
  </w:style>
  <w:style w:type="numbering" w:customStyle="1" w:styleId="160">
    <w:name w:val="无列表16"/>
    <w:next w:val="a3"/>
    <w:uiPriority w:val="99"/>
    <w:semiHidden/>
    <w:unhideWhenUsed/>
    <w:rsid w:val="00F754DF"/>
  </w:style>
  <w:style w:type="table" w:customStyle="1" w:styleId="151">
    <w:name w:val="网格型15"/>
    <w:basedOn w:val="a2"/>
    <w:next w:val="aff3"/>
    <w:uiPriority w:val="59"/>
    <w:rsid w:val="00F754DF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0">
    <w:name w:val="无列表17"/>
    <w:next w:val="a3"/>
    <w:uiPriority w:val="99"/>
    <w:semiHidden/>
    <w:unhideWhenUsed/>
    <w:rsid w:val="00F754DF"/>
  </w:style>
  <w:style w:type="table" w:customStyle="1" w:styleId="161">
    <w:name w:val="网格型16"/>
    <w:basedOn w:val="a2"/>
    <w:next w:val="aff3"/>
    <w:uiPriority w:val="59"/>
    <w:rsid w:val="00F754DF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2">
    <w:name w:val="样式 正文2 + 首行缩进: 2 字符"/>
    <w:basedOn w:val="a0"/>
    <w:semiHidden/>
    <w:rsid w:val="00F754DF"/>
    <w:pPr>
      <w:spacing w:line="360" w:lineRule="auto"/>
      <w:ind w:firstLineChars="200" w:firstLine="200"/>
    </w:pPr>
    <w:rPr>
      <w:rFonts w:ascii="宋体" w:eastAsia="宋体" w:hAnsi="宋体" w:cs="宋体"/>
      <w:szCs w:val="20"/>
    </w:rPr>
  </w:style>
  <w:style w:type="paragraph" w:customStyle="1" w:styleId="2d">
    <w:name w:val="剖面2"/>
    <w:basedOn w:val="a0"/>
    <w:rsid w:val="00F754DF"/>
    <w:pPr>
      <w:spacing w:line="400" w:lineRule="exact"/>
      <w:jc w:val="center"/>
    </w:pPr>
    <w:rPr>
      <w:rFonts w:ascii="Times New Roman" w:eastAsia="仿宋_GB2312" w:hAnsi="Times New Roman" w:cs="Times New Roman"/>
      <w:kern w:val="0"/>
      <w:szCs w:val="21"/>
    </w:rPr>
  </w:style>
  <w:style w:type="character" w:customStyle="1" w:styleId="bgChar1">
    <w:name w:val="bg正文 Char1"/>
    <w:link w:val="bg2"/>
    <w:rsid w:val="00F754DF"/>
    <w:rPr>
      <w:rFonts w:ascii="Times New Roman" w:eastAsia="宋体" w:hAnsi="Times New Roman" w:cs="Times New Roman"/>
      <w:sz w:val="24"/>
      <w:szCs w:val="24"/>
    </w:rPr>
  </w:style>
  <w:style w:type="numbering" w:customStyle="1" w:styleId="180">
    <w:name w:val="无列表18"/>
    <w:next w:val="a3"/>
    <w:semiHidden/>
    <w:rsid w:val="00F754DF"/>
  </w:style>
  <w:style w:type="numbering" w:customStyle="1" w:styleId="190">
    <w:name w:val="无列表19"/>
    <w:next w:val="a3"/>
    <w:uiPriority w:val="99"/>
    <w:semiHidden/>
    <w:unhideWhenUsed/>
    <w:rsid w:val="00F754DF"/>
  </w:style>
  <w:style w:type="table" w:customStyle="1" w:styleId="171">
    <w:name w:val="网格型17"/>
    <w:basedOn w:val="a2"/>
    <w:next w:val="aff3"/>
    <w:uiPriority w:val="59"/>
    <w:rsid w:val="00F754DF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rsid w:val="00F754DF"/>
    <w:rPr>
      <w:rFonts w:ascii="AdvTTb8864ccf.B" w:hAnsi="AdvTTb8864ccf.B" w:hint="default"/>
      <w:b w:val="0"/>
      <w:bCs w:val="0"/>
      <w:i w:val="0"/>
      <w:iCs w:val="0"/>
      <w:color w:val="231F20"/>
      <w:sz w:val="20"/>
      <w:szCs w:val="20"/>
    </w:rPr>
  </w:style>
  <w:style w:type="numbering" w:customStyle="1" w:styleId="2112">
    <w:name w:val="无列表211"/>
    <w:next w:val="a3"/>
    <w:uiPriority w:val="99"/>
    <w:semiHidden/>
    <w:unhideWhenUsed/>
    <w:rsid w:val="00F754DF"/>
  </w:style>
  <w:style w:type="table" w:customStyle="1" w:styleId="181">
    <w:name w:val="网格型18"/>
    <w:basedOn w:val="a2"/>
    <w:next w:val="aff3"/>
    <w:uiPriority w:val="59"/>
    <w:rsid w:val="00F754DF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">
    <w:name w:val="无列表31"/>
    <w:next w:val="a3"/>
    <w:uiPriority w:val="99"/>
    <w:semiHidden/>
    <w:unhideWhenUsed/>
    <w:rsid w:val="00F754DF"/>
  </w:style>
  <w:style w:type="numbering" w:customStyle="1" w:styleId="411">
    <w:name w:val="无列表41"/>
    <w:next w:val="a3"/>
    <w:uiPriority w:val="99"/>
    <w:semiHidden/>
    <w:unhideWhenUsed/>
    <w:rsid w:val="00F754DF"/>
  </w:style>
  <w:style w:type="table" w:customStyle="1" w:styleId="240">
    <w:name w:val="网格型24"/>
    <w:basedOn w:val="a2"/>
    <w:next w:val="aff3"/>
    <w:uiPriority w:val="59"/>
    <w:rsid w:val="00F754DF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0">
    <w:name w:val="无列表51"/>
    <w:next w:val="a3"/>
    <w:uiPriority w:val="99"/>
    <w:semiHidden/>
    <w:unhideWhenUsed/>
    <w:rsid w:val="00F754DF"/>
  </w:style>
  <w:style w:type="table" w:customStyle="1" w:styleId="330">
    <w:name w:val="网格型33"/>
    <w:basedOn w:val="a2"/>
    <w:next w:val="aff3"/>
    <w:uiPriority w:val="59"/>
    <w:qFormat/>
    <w:rsid w:val="00F754DF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1">
    <w:name w:val="fontstyle21"/>
    <w:rsid w:val="00F754DF"/>
    <w:rPr>
      <w:rFonts w:ascii="宋体" w:eastAsia="宋体" w:hAnsi="宋体" w:hint="eastAsia"/>
      <w:b w:val="0"/>
      <w:bCs w:val="0"/>
      <w:i w:val="0"/>
      <w:iCs w:val="0"/>
      <w:color w:val="000000"/>
      <w:sz w:val="18"/>
      <w:szCs w:val="18"/>
    </w:rPr>
  </w:style>
  <w:style w:type="paragraph" w:customStyle="1" w:styleId="CharCharCharCharCharChar">
    <w:name w:val="Char Char Char Char Char Char"/>
    <w:basedOn w:val="a0"/>
    <w:rsid w:val="00F754DF"/>
    <w:rPr>
      <w:rFonts w:ascii="Times New Roman" w:eastAsia="宋体" w:hAnsi="Times New Roman" w:cs="Times New Roman"/>
      <w:szCs w:val="24"/>
    </w:rPr>
  </w:style>
  <w:style w:type="numbering" w:customStyle="1" w:styleId="200">
    <w:name w:val="无列表20"/>
    <w:next w:val="a3"/>
    <w:uiPriority w:val="99"/>
    <w:semiHidden/>
    <w:unhideWhenUsed/>
    <w:rsid w:val="00F754DF"/>
  </w:style>
  <w:style w:type="table" w:customStyle="1" w:styleId="191">
    <w:name w:val="网格型19"/>
    <w:basedOn w:val="a2"/>
    <w:next w:val="aff3"/>
    <w:uiPriority w:val="59"/>
    <w:rsid w:val="00F754DF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3">
    <w:name w:val="无列表22"/>
    <w:next w:val="a3"/>
    <w:uiPriority w:val="99"/>
    <w:semiHidden/>
    <w:unhideWhenUsed/>
    <w:rsid w:val="00F754DF"/>
  </w:style>
  <w:style w:type="paragraph" w:customStyle="1" w:styleId="TableParagraph">
    <w:name w:val="Table Paragraph"/>
    <w:basedOn w:val="a0"/>
    <w:uiPriority w:val="1"/>
    <w:qFormat/>
    <w:rsid w:val="00F754DF"/>
    <w:pPr>
      <w:autoSpaceDE w:val="0"/>
      <w:autoSpaceDN w:val="0"/>
      <w:adjustRightInd w:val="0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table" w:customStyle="1" w:styleId="201">
    <w:name w:val="网格型20"/>
    <w:basedOn w:val="a2"/>
    <w:next w:val="aff3"/>
    <w:uiPriority w:val="59"/>
    <w:unhideWhenUsed/>
    <w:rsid w:val="00F754DF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1">
    <w:name w:val="无列表23"/>
    <w:next w:val="a3"/>
    <w:uiPriority w:val="99"/>
    <w:semiHidden/>
    <w:unhideWhenUsed/>
    <w:rsid w:val="00F754DF"/>
  </w:style>
  <w:style w:type="table" w:customStyle="1" w:styleId="250">
    <w:name w:val="网格型25"/>
    <w:basedOn w:val="a2"/>
    <w:next w:val="aff3"/>
    <w:uiPriority w:val="59"/>
    <w:qFormat/>
    <w:rsid w:val="00F754DF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Char2">
    <w:name w:val="Char Char Char Char Char Char2"/>
    <w:basedOn w:val="a0"/>
    <w:rsid w:val="00F754DF"/>
    <w:rPr>
      <w:rFonts w:ascii="Times New Roman" w:eastAsia="宋体" w:hAnsi="Times New Roman" w:cs="Times New Roman"/>
      <w:szCs w:val="24"/>
    </w:rPr>
  </w:style>
  <w:style w:type="paragraph" w:customStyle="1" w:styleId="65">
    <w:name w:val="插表6"/>
    <w:basedOn w:val="13"/>
    <w:rsid w:val="00F754DF"/>
    <w:pPr>
      <w:ind w:leftChars="0" w:left="0"/>
      <w:jc w:val="both"/>
    </w:pPr>
    <w:rPr>
      <w:snapToGrid w:val="0"/>
    </w:rPr>
  </w:style>
  <w:style w:type="paragraph" w:customStyle="1" w:styleId="CharCharCharCharCharChar1">
    <w:name w:val="Char Char Char Char Char Char1"/>
    <w:basedOn w:val="a0"/>
    <w:rsid w:val="00F754DF"/>
    <w:rPr>
      <w:rFonts w:ascii="Times New Roman" w:eastAsia="宋体" w:hAnsi="Times New Roman" w:cs="Times New Roman"/>
      <w:szCs w:val="24"/>
    </w:rPr>
  </w:style>
  <w:style w:type="character" w:customStyle="1" w:styleId="affff5">
    <w:name w:val="表数据"/>
    <w:rsid w:val="00F754DF"/>
    <w:rPr>
      <w:rFonts w:ascii="宋体" w:eastAsia="宋体"/>
      <w:sz w:val="21"/>
      <w:szCs w:val="21"/>
    </w:rPr>
  </w:style>
  <w:style w:type="character" w:customStyle="1" w:styleId="Char">
    <w:name w:val="正文首行缩进 Char"/>
    <w:link w:val="a9"/>
    <w:uiPriority w:val="99"/>
    <w:rsid w:val="00F754DF"/>
    <w:rPr>
      <w:rFonts w:ascii="仿宋" w:eastAsia="仿宋" w:cs="仿宋"/>
      <w:szCs w:val="24"/>
    </w:rPr>
  </w:style>
  <w:style w:type="paragraph" w:styleId="affff6">
    <w:name w:val="List"/>
    <w:basedOn w:val="a0"/>
    <w:rsid w:val="00F754DF"/>
    <w:pPr>
      <w:spacing w:line="360" w:lineRule="auto"/>
      <w:ind w:left="420" w:hanging="420"/>
    </w:pPr>
    <w:rPr>
      <w:rFonts w:ascii="Times New Roman" w:eastAsia="宋体" w:hAnsi="Times New Roman" w:cs="Times New Roman"/>
      <w:sz w:val="28"/>
      <w:szCs w:val="24"/>
    </w:rPr>
  </w:style>
  <w:style w:type="table" w:customStyle="1" w:styleId="1100">
    <w:name w:val="网格型110"/>
    <w:basedOn w:val="a2"/>
    <w:next w:val="aff3"/>
    <w:rsid w:val="00F754D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0">
    <w:name w:val="网格型26"/>
    <w:basedOn w:val="a2"/>
    <w:uiPriority w:val="59"/>
    <w:rsid w:val="00F754DF"/>
    <w:rPr>
      <w:rFonts w:ascii="Calibri" w:eastAsia="Times New Roman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1">
    <w:name w:val="无列表24"/>
    <w:next w:val="a3"/>
    <w:uiPriority w:val="99"/>
    <w:semiHidden/>
    <w:unhideWhenUsed/>
    <w:rsid w:val="00F754DF"/>
  </w:style>
  <w:style w:type="paragraph" w:customStyle="1" w:styleId="bp5">
    <w:name w:val="bp标题5"/>
    <w:qFormat/>
    <w:rsid w:val="00F754DF"/>
    <w:pPr>
      <w:ind w:firstLine="420"/>
      <w:jc w:val="both"/>
    </w:pPr>
    <w:rPr>
      <w:rFonts w:ascii="Times New Roman" w:eastAsia="宋体" w:hAnsi="Times New Roman" w:cs="Times New Roman"/>
      <w:b/>
      <w:bCs/>
      <w:kern w:val="0"/>
    </w:rPr>
  </w:style>
  <w:style w:type="paragraph" w:customStyle="1" w:styleId="bp">
    <w:name w:val="bp正文"/>
    <w:basedOn w:val="a0"/>
    <w:rsid w:val="00F754DF"/>
    <w:pPr>
      <w:spacing w:line="320" w:lineRule="exact"/>
      <w:ind w:firstLine="420"/>
    </w:pPr>
    <w:rPr>
      <w:rFonts w:ascii="Times New Roman" w:eastAsia="宋体" w:hAnsi="Times New Roman" w:cs="Times New Roman"/>
      <w:kern w:val="0"/>
      <w:szCs w:val="24"/>
    </w:rPr>
  </w:style>
  <w:style w:type="paragraph" w:customStyle="1" w:styleId="bp7">
    <w:name w:val="bp标题7"/>
    <w:basedOn w:val="a0"/>
    <w:qFormat/>
    <w:rsid w:val="00F754DF"/>
    <w:pPr>
      <w:ind w:firstLine="420"/>
      <w:outlineLvl w:val="6"/>
    </w:pPr>
    <w:rPr>
      <w:rFonts w:ascii="Times New Roman" w:eastAsia="宋体" w:hAnsi="Times New Roman" w:cs="Times New Roman"/>
      <w:kern w:val="0"/>
      <w:szCs w:val="21"/>
    </w:rPr>
  </w:style>
  <w:style w:type="character" w:customStyle="1" w:styleId="Heading1Char">
    <w:name w:val="Heading 1 Char"/>
    <w:locked/>
    <w:rsid w:val="00F754DF"/>
    <w:rPr>
      <w:rFonts w:eastAsia="宋体"/>
      <w:b/>
      <w:kern w:val="2"/>
      <w:sz w:val="36"/>
      <w:szCs w:val="24"/>
      <w:lang w:val="en-US" w:eastAsia="zh-CN" w:bidi="ar-SA"/>
    </w:rPr>
  </w:style>
  <w:style w:type="character" w:customStyle="1" w:styleId="BodyTextChar">
    <w:name w:val="Body Text Char"/>
    <w:locked/>
    <w:rsid w:val="00F754DF"/>
    <w:rPr>
      <w:rFonts w:ascii="仿宋" w:eastAsia="仿宋" w:hAnsi="仿宋" w:cs="仿宋"/>
      <w:sz w:val="32"/>
      <w:szCs w:val="32"/>
      <w:lang w:val="en-US" w:eastAsia="zh-CN" w:bidi="ar-SA"/>
    </w:rPr>
  </w:style>
  <w:style w:type="paragraph" w:customStyle="1" w:styleId="1f4">
    <w:name w:val="1"/>
    <w:basedOn w:val="a0"/>
    <w:qFormat/>
    <w:rsid w:val="00F754DF"/>
    <w:pPr>
      <w:spacing w:beforeLines="300" w:before="720" w:afterLines="100" w:after="240" w:line="360" w:lineRule="auto"/>
      <w:contextualSpacing/>
      <w:mirrorIndents/>
      <w:jc w:val="center"/>
    </w:pPr>
    <w:rPr>
      <w:rFonts w:ascii="Times New Roman" w:eastAsia="宋体" w:hAnsi="Times New Roman" w:cs="Times New Roman"/>
      <w:sz w:val="44"/>
      <w:szCs w:val="44"/>
    </w:rPr>
  </w:style>
  <w:style w:type="paragraph" w:customStyle="1" w:styleId="2e">
    <w:name w:val="2"/>
    <w:basedOn w:val="a0"/>
    <w:qFormat/>
    <w:rsid w:val="00F754DF"/>
    <w:pPr>
      <w:spacing w:beforeLines="100" w:before="240" w:afterLines="100" w:after="240" w:line="360" w:lineRule="auto"/>
      <w:jc w:val="center"/>
    </w:pPr>
    <w:rPr>
      <w:rFonts w:ascii="Times New Roman" w:eastAsia="仿宋_GB2312" w:hAnsi="Times New Roman" w:cs="Times New Roman"/>
      <w:b/>
      <w:sz w:val="32"/>
      <w:szCs w:val="32"/>
    </w:rPr>
  </w:style>
  <w:style w:type="numbering" w:customStyle="1" w:styleId="251">
    <w:name w:val="无列表25"/>
    <w:next w:val="a3"/>
    <w:uiPriority w:val="99"/>
    <w:semiHidden/>
    <w:unhideWhenUsed/>
    <w:rsid w:val="00F754DF"/>
  </w:style>
  <w:style w:type="character" w:customStyle="1" w:styleId="Char14">
    <w:name w:val="批注文字 Char1"/>
    <w:uiPriority w:val="99"/>
    <w:qFormat/>
    <w:rsid w:val="00F754DF"/>
  </w:style>
  <w:style w:type="character" w:customStyle="1" w:styleId="1f5">
    <w:name w:val="批注文字 字符1"/>
    <w:uiPriority w:val="99"/>
    <w:rsid w:val="00F754DF"/>
    <w:rPr>
      <w:kern w:val="2"/>
      <w:sz w:val="21"/>
      <w:szCs w:val="24"/>
    </w:rPr>
  </w:style>
  <w:style w:type="character" w:customStyle="1" w:styleId="Char15">
    <w:name w:val="批注框文本 Char1"/>
    <w:uiPriority w:val="99"/>
    <w:qFormat/>
    <w:rsid w:val="00F754DF"/>
    <w:rPr>
      <w:sz w:val="18"/>
      <w:szCs w:val="18"/>
    </w:rPr>
  </w:style>
  <w:style w:type="character" w:customStyle="1" w:styleId="1f6">
    <w:name w:val="批注框文本 字符1"/>
    <w:uiPriority w:val="99"/>
    <w:rsid w:val="00F754DF"/>
    <w:rPr>
      <w:kern w:val="2"/>
      <w:sz w:val="18"/>
      <w:szCs w:val="18"/>
    </w:rPr>
  </w:style>
  <w:style w:type="character" w:customStyle="1" w:styleId="1f7">
    <w:name w:val="页脚 字符1"/>
    <w:uiPriority w:val="99"/>
    <w:semiHidden/>
    <w:rsid w:val="00F754DF"/>
    <w:rPr>
      <w:kern w:val="2"/>
      <w:sz w:val="18"/>
      <w:szCs w:val="18"/>
    </w:rPr>
  </w:style>
  <w:style w:type="character" w:customStyle="1" w:styleId="1f8">
    <w:name w:val="页眉 字符1"/>
    <w:uiPriority w:val="99"/>
    <w:semiHidden/>
    <w:rsid w:val="00F754DF"/>
    <w:rPr>
      <w:kern w:val="2"/>
      <w:sz w:val="18"/>
      <w:szCs w:val="18"/>
    </w:rPr>
  </w:style>
  <w:style w:type="character" w:customStyle="1" w:styleId="Char16">
    <w:name w:val="批注主题 Char1"/>
    <w:uiPriority w:val="99"/>
    <w:qFormat/>
    <w:rsid w:val="00F754DF"/>
    <w:rPr>
      <w:b/>
      <w:bCs/>
    </w:rPr>
  </w:style>
  <w:style w:type="character" w:customStyle="1" w:styleId="1f9">
    <w:name w:val="批注主题 字符1"/>
    <w:uiPriority w:val="99"/>
    <w:rsid w:val="00F754DF"/>
    <w:rPr>
      <w:b/>
      <w:bCs/>
      <w:kern w:val="2"/>
      <w:sz w:val="21"/>
      <w:szCs w:val="24"/>
    </w:rPr>
  </w:style>
  <w:style w:type="paragraph" w:customStyle="1" w:styleId="ListParagraph1">
    <w:name w:val="List Paragraph1"/>
    <w:basedOn w:val="a0"/>
    <w:rsid w:val="00F754DF"/>
    <w:pPr>
      <w:ind w:firstLineChars="200" w:firstLine="420"/>
    </w:pPr>
    <w:rPr>
      <w:rFonts w:ascii="Calibri" w:eastAsia="宋体" w:hAnsi="Calibri" w:cs="Times New Roman"/>
      <w:szCs w:val="21"/>
    </w:rPr>
  </w:style>
  <w:style w:type="table" w:customStyle="1" w:styleId="270">
    <w:name w:val="网格型27"/>
    <w:basedOn w:val="a2"/>
    <w:next w:val="aff3"/>
    <w:uiPriority w:val="59"/>
    <w:qFormat/>
    <w:rsid w:val="00F754DF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Char10">
    <w:name w:val="标题 2 Char1"/>
    <w:uiPriority w:val="9"/>
    <w:rsid w:val="00F754DF"/>
    <w:rPr>
      <w:rFonts w:ascii="等线 Light" w:eastAsia="等线 Light" w:hAnsi="等线 Light"/>
      <w:b/>
      <w:bCs/>
      <w:kern w:val="2"/>
      <w:sz w:val="32"/>
      <w:szCs w:val="32"/>
    </w:rPr>
  </w:style>
  <w:style w:type="numbering" w:customStyle="1" w:styleId="261">
    <w:name w:val="无列表26"/>
    <w:next w:val="a3"/>
    <w:uiPriority w:val="99"/>
    <w:semiHidden/>
    <w:unhideWhenUsed/>
    <w:rsid w:val="00F754DF"/>
  </w:style>
  <w:style w:type="numbering" w:customStyle="1" w:styleId="271">
    <w:name w:val="无列表27"/>
    <w:next w:val="a3"/>
    <w:uiPriority w:val="99"/>
    <w:semiHidden/>
    <w:unhideWhenUsed/>
    <w:rsid w:val="00F754DF"/>
  </w:style>
  <w:style w:type="table" w:customStyle="1" w:styleId="280">
    <w:name w:val="网格型28"/>
    <w:basedOn w:val="a2"/>
    <w:next w:val="aff3"/>
    <w:uiPriority w:val="39"/>
    <w:qFormat/>
    <w:rsid w:val="00F754DF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fa">
    <w:name w:val="超链接1"/>
    <w:uiPriority w:val="99"/>
    <w:unhideWhenUsed/>
    <w:qFormat/>
    <w:rsid w:val="00F754DF"/>
    <w:rPr>
      <w:color w:val="0563C1"/>
      <w:u w:val="single"/>
    </w:rPr>
  </w:style>
  <w:style w:type="table" w:customStyle="1" w:styleId="1140">
    <w:name w:val="网格型114"/>
    <w:basedOn w:val="a2"/>
    <w:qFormat/>
    <w:rsid w:val="00F754DF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1">
    <w:name w:val="无列表110"/>
    <w:next w:val="a3"/>
    <w:uiPriority w:val="99"/>
    <w:semiHidden/>
    <w:unhideWhenUsed/>
    <w:rsid w:val="00F754DF"/>
  </w:style>
  <w:style w:type="numbering" w:customStyle="1" w:styleId="1122">
    <w:name w:val="无列表112"/>
    <w:next w:val="a3"/>
    <w:uiPriority w:val="99"/>
    <w:semiHidden/>
    <w:rsid w:val="00F754DF"/>
  </w:style>
  <w:style w:type="table" w:customStyle="1" w:styleId="152">
    <w:name w:val="古典型 15"/>
    <w:basedOn w:val="a2"/>
    <w:next w:val="15"/>
    <w:rsid w:val="00F754D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f">
    <w:name w:val="表格主题2"/>
    <w:basedOn w:val="a2"/>
    <w:next w:val="aff5"/>
    <w:rsid w:val="00F754D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81">
    <w:name w:val="无列表28"/>
    <w:next w:val="a3"/>
    <w:uiPriority w:val="99"/>
    <w:semiHidden/>
    <w:unhideWhenUsed/>
    <w:rsid w:val="00F754DF"/>
  </w:style>
  <w:style w:type="numbering" w:customStyle="1" w:styleId="321">
    <w:name w:val="无列表32"/>
    <w:next w:val="a3"/>
    <w:uiPriority w:val="99"/>
    <w:semiHidden/>
    <w:unhideWhenUsed/>
    <w:rsid w:val="00F754DF"/>
  </w:style>
  <w:style w:type="numbering" w:customStyle="1" w:styleId="420">
    <w:name w:val="无列表42"/>
    <w:next w:val="a3"/>
    <w:uiPriority w:val="99"/>
    <w:semiHidden/>
    <w:unhideWhenUsed/>
    <w:rsid w:val="00F754DF"/>
  </w:style>
  <w:style w:type="table" w:customStyle="1" w:styleId="1150">
    <w:name w:val="网格型115"/>
    <w:basedOn w:val="a2"/>
    <w:next w:val="aff3"/>
    <w:rsid w:val="00F754D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21">
    <w:name w:val="无列表1112"/>
    <w:next w:val="a3"/>
    <w:uiPriority w:val="99"/>
    <w:semiHidden/>
    <w:unhideWhenUsed/>
    <w:rsid w:val="00F754DF"/>
  </w:style>
  <w:style w:type="table" w:customStyle="1" w:styleId="290">
    <w:name w:val="网格型29"/>
    <w:basedOn w:val="a2"/>
    <w:next w:val="aff3"/>
    <w:rsid w:val="00F754DF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20">
    <w:name w:val="无列表11112"/>
    <w:next w:val="a3"/>
    <w:uiPriority w:val="99"/>
    <w:semiHidden/>
    <w:unhideWhenUsed/>
    <w:rsid w:val="00F754DF"/>
  </w:style>
  <w:style w:type="table" w:customStyle="1" w:styleId="340">
    <w:name w:val="网格型34"/>
    <w:basedOn w:val="a2"/>
    <w:next w:val="aff3"/>
    <w:rsid w:val="00F754DF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20">
    <w:name w:val="无列表52"/>
    <w:next w:val="a3"/>
    <w:uiPriority w:val="99"/>
    <w:semiHidden/>
    <w:unhideWhenUsed/>
    <w:rsid w:val="00F754DF"/>
  </w:style>
  <w:style w:type="table" w:customStyle="1" w:styleId="123">
    <w:name w:val="简明型 12"/>
    <w:basedOn w:val="a2"/>
    <w:next w:val="1b"/>
    <w:rsid w:val="00F754D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24">
    <w:name w:val="古典型 22"/>
    <w:basedOn w:val="a2"/>
    <w:next w:val="29"/>
    <w:rsid w:val="00F754D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25">
    <w:name w:val="简明型 22"/>
    <w:basedOn w:val="a2"/>
    <w:next w:val="2a"/>
    <w:rsid w:val="00F754D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2f0">
    <w:name w:val="专业型2"/>
    <w:basedOn w:val="a2"/>
    <w:next w:val="afff9"/>
    <w:rsid w:val="00F754D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421">
    <w:name w:val="网格型42"/>
    <w:basedOn w:val="a2"/>
    <w:next w:val="aff3"/>
    <w:rsid w:val="00F754D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1">
    <w:name w:val="浅色底纹2"/>
    <w:basedOn w:val="a2"/>
    <w:next w:val="afffb"/>
    <w:uiPriority w:val="60"/>
    <w:rsid w:val="00F754DF"/>
    <w:rPr>
      <w:rFonts w:ascii="Calibri" w:eastAsia="宋体" w:hAnsi="Calibri" w:cs="Times New Roman"/>
      <w:color w:val="000000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511">
    <w:name w:val="网格型51"/>
    <w:basedOn w:val="a2"/>
    <w:next w:val="aff3"/>
    <w:rsid w:val="00F754D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">
    <w:name w:val="浅色底纹12"/>
    <w:basedOn w:val="a2"/>
    <w:next w:val="afffb"/>
    <w:uiPriority w:val="60"/>
    <w:rsid w:val="00F754DF"/>
    <w:rPr>
      <w:rFonts w:ascii="Calibri" w:eastAsia="Times New Roman" w:hAnsi="Calibri" w:cs="Times New Roman"/>
      <w:color w:val="000000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610">
    <w:name w:val="网格型61"/>
    <w:basedOn w:val="a2"/>
    <w:next w:val="aff3"/>
    <w:rsid w:val="00F754D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2">
    <w:name w:val="无列表111112"/>
    <w:next w:val="a3"/>
    <w:uiPriority w:val="99"/>
    <w:semiHidden/>
    <w:rsid w:val="00F754DF"/>
  </w:style>
  <w:style w:type="numbering" w:customStyle="1" w:styleId="1111112">
    <w:name w:val="无列表1111112"/>
    <w:next w:val="a3"/>
    <w:semiHidden/>
    <w:rsid w:val="00F754DF"/>
  </w:style>
  <w:style w:type="table" w:customStyle="1" w:styleId="710">
    <w:name w:val="网格型71"/>
    <w:basedOn w:val="a2"/>
    <w:next w:val="aff3"/>
    <w:rsid w:val="00F754D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1">
    <w:name w:val="无列表61"/>
    <w:next w:val="a3"/>
    <w:semiHidden/>
    <w:rsid w:val="00F754DF"/>
  </w:style>
  <w:style w:type="table" w:customStyle="1" w:styleId="810">
    <w:name w:val="网格型81"/>
    <w:basedOn w:val="a2"/>
    <w:next w:val="aff3"/>
    <w:rsid w:val="00F754D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1">
    <w:name w:val="无列表71"/>
    <w:next w:val="a3"/>
    <w:semiHidden/>
    <w:rsid w:val="00F754DF"/>
  </w:style>
  <w:style w:type="table" w:customStyle="1" w:styleId="910">
    <w:name w:val="网格型91"/>
    <w:basedOn w:val="a2"/>
    <w:next w:val="aff3"/>
    <w:rsid w:val="00F754D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11">
    <w:name w:val="无列表81"/>
    <w:next w:val="a3"/>
    <w:semiHidden/>
    <w:rsid w:val="00F754DF"/>
  </w:style>
  <w:style w:type="table" w:customStyle="1" w:styleId="1010">
    <w:name w:val="网格型101"/>
    <w:basedOn w:val="a2"/>
    <w:next w:val="aff3"/>
    <w:rsid w:val="00F754D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0">
    <w:name w:val="网格型121"/>
    <w:basedOn w:val="a2"/>
    <w:next w:val="aff3"/>
    <w:uiPriority w:val="59"/>
    <w:rsid w:val="00F754DF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">
    <w:name w:val="网格型211"/>
    <w:basedOn w:val="a2"/>
    <w:next w:val="aff3"/>
    <w:rsid w:val="00F754DF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">
    <w:name w:val="网格型311"/>
    <w:basedOn w:val="a2"/>
    <w:next w:val="aff3"/>
    <w:uiPriority w:val="59"/>
    <w:rsid w:val="00F754DF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0">
    <w:name w:val="网格型411"/>
    <w:basedOn w:val="a2"/>
    <w:next w:val="aff3"/>
    <w:uiPriority w:val="59"/>
    <w:rsid w:val="00F754DF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11">
    <w:name w:val="无列表91"/>
    <w:next w:val="a3"/>
    <w:uiPriority w:val="99"/>
    <w:semiHidden/>
    <w:unhideWhenUsed/>
    <w:rsid w:val="00F754DF"/>
  </w:style>
  <w:style w:type="numbering" w:customStyle="1" w:styleId="1211">
    <w:name w:val="无列表121"/>
    <w:next w:val="a3"/>
    <w:uiPriority w:val="99"/>
    <w:semiHidden/>
    <w:unhideWhenUsed/>
    <w:rsid w:val="00F754DF"/>
  </w:style>
  <w:style w:type="numbering" w:customStyle="1" w:styleId="1011">
    <w:name w:val="无列表101"/>
    <w:next w:val="a3"/>
    <w:uiPriority w:val="99"/>
    <w:semiHidden/>
    <w:unhideWhenUsed/>
    <w:rsid w:val="00F754DF"/>
  </w:style>
  <w:style w:type="numbering" w:customStyle="1" w:styleId="1310">
    <w:name w:val="无列表131"/>
    <w:next w:val="a3"/>
    <w:uiPriority w:val="99"/>
    <w:semiHidden/>
    <w:unhideWhenUsed/>
    <w:rsid w:val="00F754DF"/>
  </w:style>
  <w:style w:type="numbering" w:customStyle="1" w:styleId="1410">
    <w:name w:val="无列表141"/>
    <w:next w:val="a3"/>
    <w:uiPriority w:val="99"/>
    <w:semiHidden/>
    <w:unhideWhenUsed/>
    <w:rsid w:val="00F754DF"/>
  </w:style>
  <w:style w:type="table" w:customStyle="1" w:styleId="1311">
    <w:name w:val="网格型131"/>
    <w:basedOn w:val="a2"/>
    <w:next w:val="aff3"/>
    <w:uiPriority w:val="59"/>
    <w:rsid w:val="00F754DF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">
    <w:name w:val="网格型141"/>
    <w:basedOn w:val="a2"/>
    <w:next w:val="aff3"/>
    <w:rsid w:val="00F754D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2">
    <w:name w:val="网格型1112"/>
    <w:basedOn w:val="a2"/>
    <w:next w:val="aff3"/>
    <w:rsid w:val="00F754DF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0">
    <w:name w:val="网格型11111"/>
    <w:basedOn w:val="a2"/>
    <w:next w:val="aff3"/>
    <w:uiPriority w:val="59"/>
    <w:rsid w:val="00F754D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0">
    <w:name w:val="网格型321"/>
    <w:basedOn w:val="a2"/>
    <w:next w:val="aff3"/>
    <w:rsid w:val="00F754D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">
    <w:name w:val="古典型 114"/>
    <w:basedOn w:val="a2"/>
    <w:next w:val="15"/>
    <w:rsid w:val="00F754D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23">
    <w:name w:val="简明型 112"/>
    <w:basedOn w:val="a2"/>
    <w:next w:val="1b"/>
    <w:rsid w:val="00F754D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120">
    <w:name w:val="古典型 212"/>
    <w:basedOn w:val="a2"/>
    <w:next w:val="29"/>
    <w:rsid w:val="00F754D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121">
    <w:name w:val="简明型 212"/>
    <w:basedOn w:val="a2"/>
    <w:next w:val="2a"/>
    <w:rsid w:val="00F754D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125">
    <w:name w:val="专业型12"/>
    <w:basedOn w:val="a2"/>
    <w:next w:val="afff9"/>
    <w:rsid w:val="00F754D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11130">
    <w:name w:val="古典型 1113"/>
    <w:rsid w:val="00F754D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">
    <w:name w:val="浅色底纹111"/>
    <w:rsid w:val="00F754DF"/>
    <w:rPr>
      <w:rFonts w:ascii="Calibri" w:eastAsia="宋体" w:hAnsi="Calibri" w:cs="Times New Roman"/>
      <w:color w:val="000000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1">
    <w:name w:val="浅色底纹 - 强调文字颜色 111"/>
    <w:rsid w:val="00F754DF"/>
    <w:rPr>
      <w:rFonts w:ascii="Calibri" w:eastAsia="宋体" w:hAnsi="Calibri" w:cs="Times New Roman"/>
      <w:color w:val="365F91"/>
      <w:kern w:val="0"/>
      <w:sz w:val="22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">
    <w:name w:val="古典型 121"/>
    <w:basedOn w:val="a2"/>
    <w:next w:val="15"/>
    <w:rsid w:val="00F754D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7">
    <w:name w:val="表格主题11"/>
    <w:basedOn w:val="a2"/>
    <w:next w:val="aff5"/>
    <w:rsid w:val="00F754D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0">
    <w:name w:val="网格型1121"/>
    <w:basedOn w:val="a2"/>
    <w:next w:val="aff3"/>
    <w:rsid w:val="00F754D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">
    <w:name w:val="简明型 1111"/>
    <w:basedOn w:val="a2"/>
    <w:next w:val="1b"/>
    <w:rsid w:val="00F754D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1110">
    <w:name w:val="古典型 2111"/>
    <w:basedOn w:val="a2"/>
    <w:next w:val="29"/>
    <w:rsid w:val="00F754D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1111">
    <w:name w:val="简明型 2111"/>
    <w:basedOn w:val="a2"/>
    <w:next w:val="2a"/>
    <w:rsid w:val="00F754D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1115">
    <w:name w:val="专业型111"/>
    <w:basedOn w:val="a2"/>
    <w:next w:val="afff9"/>
    <w:rsid w:val="00F754D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111113">
    <w:name w:val="古典型 11111"/>
    <w:basedOn w:val="a2"/>
    <w:next w:val="15"/>
    <w:rsid w:val="00F754D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">
    <w:name w:val="浅色底纹 - 强调文字颜色 12"/>
    <w:basedOn w:val="a2"/>
    <w:next w:val="-1"/>
    <w:uiPriority w:val="60"/>
    <w:rsid w:val="00F754DF"/>
    <w:rPr>
      <w:rFonts w:ascii="Calibri" w:eastAsia="宋体" w:hAnsi="Calibri" w:cs="Times New Roman"/>
      <w:color w:val="365F91"/>
      <w:kern w:val="0"/>
      <w:sz w:val="22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365F91"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color w:val="365F91"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  <w:color w:val="365F91"/>
      </w:rPr>
    </w:tblStylePr>
    <w:tblStylePr w:type="lastCol">
      <w:rPr>
        <w:b/>
        <w:bCs/>
        <w:color w:val="365F91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1312">
    <w:name w:val="古典型 131"/>
    <w:basedOn w:val="a2"/>
    <w:next w:val="15"/>
    <w:rsid w:val="00F754D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210">
    <w:name w:val="网格型221"/>
    <w:rsid w:val="00F754DF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">
    <w:name w:val="古典型 1121"/>
    <w:rsid w:val="00F754D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0">
    <w:name w:val="网格型1131"/>
    <w:basedOn w:val="a2"/>
    <w:next w:val="aff3"/>
    <w:rsid w:val="00F754D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0">
    <w:name w:val="古典型 11121"/>
    <w:basedOn w:val="a2"/>
    <w:next w:val="15"/>
    <w:rsid w:val="00F754D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310">
    <w:name w:val="网格型231"/>
    <w:basedOn w:val="a2"/>
    <w:next w:val="aff3"/>
    <w:rsid w:val="00F754D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">
    <w:name w:val="古典型 141"/>
    <w:basedOn w:val="a2"/>
    <w:next w:val="15"/>
    <w:rsid w:val="00F754D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311">
    <w:name w:val="古典型 1131"/>
    <w:rsid w:val="00F754D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10">
    <w:name w:val="无列表151"/>
    <w:next w:val="a3"/>
    <w:uiPriority w:val="99"/>
    <w:semiHidden/>
    <w:unhideWhenUsed/>
    <w:rsid w:val="00F754DF"/>
  </w:style>
  <w:style w:type="numbering" w:customStyle="1" w:styleId="1610">
    <w:name w:val="无列表161"/>
    <w:next w:val="a3"/>
    <w:uiPriority w:val="99"/>
    <w:semiHidden/>
    <w:unhideWhenUsed/>
    <w:rsid w:val="00F754DF"/>
  </w:style>
  <w:style w:type="table" w:customStyle="1" w:styleId="1511">
    <w:name w:val="网格型151"/>
    <w:basedOn w:val="a2"/>
    <w:next w:val="aff3"/>
    <w:uiPriority w:val="59"/>
    <w:rsid w:val="00F754DF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10">
    <w:name w:val="无列表171"/>
    <w:next w:val="a3"/>
    <w:uiPriority w:val="99"/>
    <w:semiHidden/>
    <w:unhideWhenUsed/>
    <w:rsid w:val="00F754DF"/>
  </w:style>
  <w:style w:type="table" w:customStyle="1" w:styleId="1611">
    <w:name w:val="网格型161"/>
    <w:basedOn w:val="a2"/>
    <w:next w:val="aff3"/>
    <w:uiPriority w:val="59"/>
    <w:rsid w:val="00F754DF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10">
    <w:name w:val="无列表181"/>
    <w:next w:val="a3"/>
    <w:semiHidden/>
    <w:rsid w:val="00F754DF"/>
  </w:style>
  <w:style w:type="numbering" w:customStyle="1" w:styleId="1910">
    <w:name w:val="无列表191"/>
    <w:next w:val="a3"/>
    <w:uiPriority w:val="99"/>
    <w:semiHidden/>
    <w:unhideWhenUsed/>
    <w:rsid w:val="00F754DF"/>
  </w:style>
  <w:style w:type="table" w:customStyle="1" w:styleId="1711">
    <w:name w:val="网格型171"/>
    <w:basedOn w:val="a2"/>
    <w:next w:val="aff3"/>
    <w:uiPriority w:val="59"/>
    <w:rsid w:val="00F754DF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22">
    <w:name w:val="无列表212"/>
    <w:next w:val="a3"/>
    <w:uiPriority w:val="99"/>
    <w:semiHidden/>
    <w:unhideWhenUsed/>
    <w:rsid w:val="00F754DF"/>
  </w:style>
  <w:style w:type="table" w:customStyle="1" w:styleId="1811">
    <w:name w:val="网格型181"/>
    <w:basedOn w:val="a2"/>
    <w:next w:val="aff3"/>
    <w:uiPriority w:val="59"/>
    <w:rsid w:val="00F754DF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2">
    <w:name w:val="无列表311"/>
    <w:next w:val="a3"/>
    <w:uiPriority w:val="99"/>
    <w:semiHidden/>
    <w:unhideWhenUsed/>
    <w:rsid w:val="00F754DF"/>
  </w:style>
  <w:style w:type="numbering" w:customStyle="1" w:styleId="4111">
    <w:name w:val="无列表411"/>
    <w:next w:val="a3"/>
    <w:uiPriority w:val="99"/>
    <w:semiHidden/>
    <w:unhideWhenUsed/>
    <w:rsid w:val="00F754DF"/>
  </w:style>
  <w:style w:type="table" w:customStyle="1" w:styleId="2410">
    <w:name w:val="网格型241"/>
    <w:basedOn w:val="a2"/>
    <w:next w:val="aff3"/>
    <w:uiPriority w:val="59"/>
    <w:rsid w:val="00F754DF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10">
    <w:name w:val="无列表511"/>
    <w:next w:val="a3"/>
    <w:uiPriority w:val="99"/>
    <w:semiHidden/>
    <w:unhideWhenUsed/>
    <w:rsid w:val="00F754DF"/>
  </w:style>
  <w:style w:type="table" w:customStyle="1" w:styleId="331">
    <w:name w:val="网格型331"/>
    <w:basedOn w:val="a2"/>
    <w:next w:val="aff3"/>
    <w:uiPriority w:val="59"/>
    <w:qFormat/>
    <w:rsid w:val="00F754DF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10">
    <w:name w:val="无列表201"/>
    <w:next w:val="a3"/>
    <w:uiPriority w:val="99"/>
    <w:semiHidden/>
    <w:unhideWhenUsed/>
    <w:rsid w:val="00F754DF"/>
  </w:style>
  <w:style w:type="table" w:customStyle="1" w:styleId="1911">
    <w:name w:val="网格型191"/>
    <w:basedOn w:val="a2"/>
    <w:next w:val="aff3"/>
    <w:uiPriority w:val="59"/>
    <w:rsid w:val="00F754DF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1">
    <w:name w:val="无列表221"/>
    <w:next w:val="a3"/>
    <w:uiPriority w:val="99"/>
    <w:semiHidden/>
    <w:unhideWhenUsed/>
    <w:rsid w:val="00F754DF"/>
  </w:style>
  <w:style w:type="table" w:customStyle="1" w:styleId="2011">
    <w:name w:val="网格型201"/>
    <w:basedOn w:val="a2"/>
    <w:next w:val="aff3"/>
    <w:uiPriority w:val="59"/>
    <w:unhideWhenUsed/>
    <w:rsid w:val="00F754DF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11">
    <w:name w:val="无列表231"/>
    <w:next w:val="a3"/>
    <w:uiPriority w:val="99"/>
    <w:semiHidden/>
    <w:unhideWhenUsed/>
    <w:rsid w:val="00F754DF"/>
  </w:style>
  <w:style w:type="table" w:customStyle="1" w:styleId="2510">
    <w:name w:val="网格型251"/>
    <w:basedOn w:val="a2"/>
    <w:next w:val="aff3"/>
    <w:uiPriority w:val="59"/>
    <w:qFormat/>
    <w:rsid w:val="00F754DF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10">
    <w:name w:val="网格型1101"/>
    <w:basedOn w:val="a2"/>
    <w:next w:val="aff3"/>
    <w:rsid w:val="00F754D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0">
    <w:name w:val="网格型261"/>
    <w:basedOn w:val="a2"/>
    <w:uiPriority w:val="59"/>
    <w:rsid w:val="00F754DF"/>
    <w:rPr>
      <w:rFonts w:ascii="Calibri" w:eastAsia="Times New Roman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11">
    <w:name w:val="无列表241"/>
    <w:next w:val="a3"/>
    <w:uiPriority w:val="99"/>
    <w:semiHidden/>
    <w:unhideWhenUsed/>
    <w:rsid w:val="00F754DF"/>
  </w:style>
  <w:style w:type="numbering" w:customStyle="1" w:styleId="291">
    <w:name w:val="无列表29"/>
    <w:next w:val="a3"/>
    <w:uiPriority w:val="99"/>
    <w:semiHidden/>
    <w:unhideWhenUsed/>
    <w:rsid w:val="00F754DF"/>
  </w:style>
  <w:style w:type="table" w:customStyle="1" w:styleId="300">
    <w:name w:val="网格型30"/>
    <w:basedOn w:val="a2"/>
    <w:next w:val="aff3"/>
    <w:uiPriority w:val="59"/>
    <w:rsid w:val="00F754DF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2">
    <w:name w:val="无列表113"/>
    <w:next w:val="a3"/>
    <w:uiPriority w:val="99"/>
    <w:semiHidden/>
    <w:unhideWhenUsed/>
    <w:rsid w:val="00F754DF"/>
  </w:style>
  <w:style w:type="table" w:customStyle="1" w:styleId="1160">
    <w:name w:val="网格型116"/>
    <w:basedOn w:val="a2"/>
    <w:next w:val="aff3"/>
    <w:uiPriority w:val="59"/>
    <w:qFormat/>
    <w:rsid w:val="00F754DF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7">
    <w:name w:val="List Paragraph"/>
    <w:basedOn w:val="a0"/>
    <w:uiPriority w:val="34"/>
    <w:qFormat/>
    <w:rsid w:val="00F754DF"/>
    <w:pPr>
      <w:ind w:firstLineChars="200" w:firstLine="420"/>
    </w:pPr>
  </w:style>
  <w:style w:type="paragraph" w:styleId="2f2">
    <w:name w:val="Body Text First Indent 2"/>
    <w:basedOn w:val="aff"/>
    <w:link w:val="2Char11"/>
    <w:uiPriority w:val="99"/>
    <w:semiHidden/>
    <w:unhideWhenUsed/>
    <w:rsid w:val="00F754DF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2Char11">
    <w:name w:val="正文首行缩进 2 Char1"/>
    <w:basedOn w:val="Charc"/>
    <w:link w:val="2f2"/>
    <w:uiPriority w:val="99"/>
    <w:semiHidden/>
    <w:rsid w:val="00F754DF"/>
    <w:rPr>
      <w:rFonts w:ascii="Times New Roman" w:eastAsia="宋体" w:hAnsi="Times New Roman" w:cs="Times New Roman"/>
      <w:szCs w:val="24"/>
    </w:rPr>
  </w:style>
  <w:style w:type="table" w:styleId="-1">
    <w:name w:val="Light Shading Accent 1"/>
    <w:basedOn w:val="a2"/>
    <w:uiPriority w:val="60"/>
    <w:semiHidden/>
    <w:unhideWhenUsed/>
    <w:rsid w:val="00F754DF"/>
    <w:rPr>
      <w:color w:val="2F5496" w:themeColor="accent1" w:themeShade="BF"/>
    </w:rPr>
    <w:tblPr>
      <w:tblStyleRowBandSize w:val="1"/>
      <w:tblStyleColBandSize w:val="1"/>
      <w:tblInd w:w="0" w:type="dxa"/>
      <w:tblBorders>
        <w:top w:val="single" w:sz="8" w:space="0" w:color="4472C4" w:themeColor="accent1"/>
        <w:bottom w:val="single" w:sz="8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paragraph" w:styleId="ab">
    <w:name w:val="Body Text First Indent"/>
    <w:basedOn w:val="aa"/>
    <w:link w:val="Char17"/>
    <w:uiPriority w:val="99"/>
    <w:semiHidden/>
    <w:unhideWhenUsed/>
    <w:rsid w:val="00F754DF"/>
    <w:pPr>
      <w:autoSpaceDE/>
      <w:autoSpaceDN/>
      <w:adjustRightInd/>
      <w:spacing w:before="0" w:after="120"/>
      <w:ind w:left="0" w:firstLineChars="100" w:firstLine="42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Char17">
    <w:name w:val="正文首行缩进 Char1"/>
    <w:basedOn w:val="Chara"/>
    <w:link w:val="ab"/>
    <w:uiPriority w:val="99"/>
    <w:semiHidden/>
    <w:rsid w:val="00F754DF"/>
    <w:rPr>
      <w:rFonts w:ascii="仿宋" w:eastAsia="仿宋" w:hAnsi="Times New Roman" w:cs="仿宋"/>
      <w:kern w:val="0"/>
      <w:sz w:val="32"/>
      <w:szCs w:val="32"/>
    </w:rPr>
  </w:style>
  <w:style w:type="character" w:customStyle="1" w:styleId="UnresolvedMention">
    <w:name w:val="Unresolved Mention"/>
    <w:basedOn w:val="a1"/>
    <w:uiPriority w:val="99"/>
    <w:semiHidden/>
    <w:unhideWhenUsed/>
    <w:rsid w:val="00D27FAB"/>
    <w:rPr>
      <w:color w:val="605E5C"/>
      <w:shd w:val="clear" w:color="auto" w:fill="E1DFDD"/>
    </w:rPr>
  </w:style>
  <w:style w:type="table" w:customStyle="1" w:styleId="350">
    <w:name w:val="网格型35"/>
    <w:basedOn w:val="a2"/>
    <w:next w:val="aff3"/>
    <w:uiPriority w:val="39"/>
    <w:rsid w:val="00A916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0">
    <w:name w:val="网格型36"/>
    <w:basedOn w:val="a2"/>
    <w:next w:val="aff3"/>
    <w:uiPriority w:val="39"/>
    <w:rsid w:val="00D34C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 w:qFormat="1"/>
    <w:lsdException w:name="annotation text" w:qFormat="1"/>
    <w:lsdException w:name="header" w:qFormat="1"/>
    <w:lsdException w:name="footer" w:qFormat="1"/>
    <w:lsdException w:name="caption" w:uiPriority="0" w:qFormat="1"/>
    <w:lsdException w:name="table of figures" w:uiPriority="0"/>
    <w:lsdException w:name="footnote reference" w:uiPriority="0" w:qFormat="1"/>
    <w:lsdException w:name="annotation reference" w:qFormat="1"/>
    <w:lsdException w:name="line number" w:qFormat="1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qFormat="1"/>
    <w:lsdException w:name="Body Text Indent" w:uiPriority="0"/>
    <w:lsdException w:name="Subtitle" w:semiHidden="0" w:uiPriority="0" w:unhideWhenUsed="0" w:qFormat="1"/>
    <w:lsdException w:name="Date" w:uiPriority="0"/>
    <w:lsdException w:name="Body Text 2" w:uiPriority="0"/>
    <w:lsdException w:name="Body Text 3" w:uiPriority="0"/>
    <w:lsdException w:name="Body Text Indent 2" w:uiPriority="0" w:qFormat="1"/>
    <w:lsdException w:name="Body Text Indent 3" w:uiPriority="0" w:qFormat="1"/>
    <w:lsdException w:name="Block Text" w:uiPriority="0"/>
    <w:lsdException w:name="Hyperlink" w:qFormat="1"/>
    <w:lsdException w:name="Strong" w:semiHidden="0" w:uiPriority="0" w:unhideWhenUsed="0" w:qFormat="1"/>
    <w:lsdException w:name="Emphasis" w:semiHidden="0" w:uiPriority="0" w:unhideWhenUsed="0" w:qFormat="1"/>
    <w:lsdException w:name="Plain Text" w:uiPriority="0" w:qFormat="1"/>
    <w:lsdException w:name="Normal (Web)" w:qFormat="1"/>
    <w:lsdException w:name="annotation subject" w:qFormat="1"/>
    <w:lsdException w:name="Table Simple 1" w:uiPriority="0"/>
    <w:lsdException w:name="Table Simple 2" w:uiPriority="0"/>
    <w:lsdException w:name="Table Classic 1" w:uiPriority="0"/>
    <w:lsdException w:name="Table Classic 2" w:uiPriority="0"/>
    <w:lsdException w:name="Table Professional" w:uiPriority="0"/>
    <w:lsdException w:name="Balloon Text" w:qFormat="1"/>
    <w:lsdException w:name="Table Grid" w:semiHidden="0" w:uiPriority="59" w:unhideWhenUsed="0"/>
    <w:lsdException w:name="Table Theme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  <w:jc w:val="both"/>
    </w:pPr>
  </w:style>
  <w:style w:type="paragraph" w:styleId="1">
    <w:name w:val="heading 1"/>
    <w:basedOn w:val="a0"/>
    <w:next w:val="a0"/>
    <w:link w:val="1Char"/>
    <w:qFormat/>
    <w:rsid w:val="00F754DF"/>
    <w:pPr>
      <w:keepNext/>
      <w:keepLines/>
      <w:spacing w:before="340" w:after="330" w:line="578" w:lineRule="auto"/>
      <w:jc w:val="center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0"/>
    <w:next w:val="a0"/>
    <w:link w:val="2Char"/>
    <w:uiPriority w:val="9"/>
    <w:unhideWhenUsed/>
    <w:qFormat/>
    <w:rsid w:val="00F754DF"/>
    <w:pPr>
      <w:keepNext/>
      <w:keepLines/>
      <w:spacing w:before="260" w:after="260" w:line="416" w:lineRule="auto"/>
      <w:outlineLvl w:val="1"/>
    </w:pPr>
    <w:rPr>
      <w:rFonts w:ascii="Cambria" w:eastAsia="宋体" w:hAnsi="Cambria" w:cs="Times New Roman"/>
      <w:b/>
      <w:bCs/>
      <w:sz w:val="32"/>
      <w:szCs w:val="32"/>
    </w:rPr>
  </w:style>
  <w:style w:type="paragraph" w:styleId="3">
    <w:name w:val="heading 3"/>
    <w:basedOn w:val="a0"/>
    <w:link w:val="3Char1"/>
    <w:uiPriority w:val="9"/>
    <w:qFormat/>
    <w:rsid w:val="00F754DF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Times New Roman"/>
      <w:b/>
      <w:bCs/>
      <w:kern w:val="0"/>
      <w:sz w:val="27"/>
      <w:szCs w:val="27"/>
    </w:rPr>
  </w:style>
  <w:style w:type="paragraph" w:styleId="4">
    <w:name w:val="heading 4"/>
    <w:basedOn w:val="a0"/>
    <w:next w:val="a0"/>
    <w:link w:val="4Char"/>
    <w:uiPriority w:val="9"/>
    <w:unhideWhenUsed/>
    <w:qFormat/>
    <w:rsid w:val="00F754DF"/>
    <w:pPr>
      <w:keepNext/>
      <w:keepLines/>
      <w:spacing w:before="280" w:after="290" w:line="376" w:lineRule="auto"/>
      <w:outlineLvl w:val="3"/>
    </w:pPr>
    <w:rPr>
      <w:rFonts w:ascii="Cambria" w:eastAsia="宋体" w:hAnsi="Cambria" w:cs="Times New Roman"/>
      <w:b/>
      <w:bCs/>
      <w:sz w:val="28"/>
      <w:szCs w:val="28"/>
    </w:rPr>
  </w:style>
  <w:style w:type="paragraph" w:styleId="5">
    <w:name w:val="heading 5"/>
    <w:aliases w:val="标题 5 Char Char"/>
    <w:basedOn w:val="a0"/>
    <w:next w:val="a0"/>
    <w:link w:val="5Char"/>
    <w:uiPriority w:val="9"/>
    <w:qFormat/>
    <w:rsid w:val="00F754DF"/>
    <w:pPr>
      <w:keepNext/>
      <w:keepLines/>
      <w:spacing w:before="6" w:after="6" w:line="415" w:lineRule="auto"/>
      <w:ind w:firstLineChars="200" w:firstLine="422"/>
      <w:outlineLvl w:val="4"/>
    </w:pPr>
    <w:rPr>
      <w:rFonts w:ascii="Times New Roman" w:eastAsia="宋体" w:hAnsi="Times New Roman" w:cs="Times New Roman"/>
      <w:b/>
      <w:bCs/>
      <w:sz w:val="24"/>
      <w:szCs w:val="28"/>
    </w:rPr>
  </w:style>
  <w:style w:type="paragraph" w:styleId="6">
    <w:name w:val="heading 6"/>
    <w:aliases w:val="标题 6 Char Char Char,标题 61,标题 6 Char Char1"/>
    <w:basedOn w:val="a0"/>
    <w:next w:val="a0"/>
    <w:link w:val="6Char"/>
    <w:qFormat/>
    <w:rsid w:val="00F754DF"/>
    <w:pPr>
      <w:keepNext/>
      <w:keepLines/>
      <w:spacing w:before="240" w:after="64" w:line="320" w:lineRule="auto"/>
      <w:outlineLvl w:val="5"/>
    </w:pPr>
    <w:rPr>
      <w:rFonts w:ascii="Arial" w:eastAsia="黑体" w:hAnsi="Arial" w:cs="Times New Roman"/>
      <w:b/>
      <w:bCs/>
      <w:sz w:val="24"/>
      <w:szCs w:val="24"/>
    </w:rPr>
  </w:style>
  <w:style w:type="paragraph" w:styleId="7">
    <w:name w:val="heading 7"/>
    <w:basedOn w:val="a0"/>
    <w:next w:val="a0"/>
    <w:link w:val="7Char"/>
    <w:qFormat/>
    <w:rsid w:val="00F754DF"/>
    <w:pPr>
      <w:keepNext/>
      <w:keepLines/>
      <w:spacing w:before="240" w:after="64" w:line="320" w:lineRule="auto"/>
      <w:outlineLvl w:val="6"/>
    </w:pPr>
    <w:rPr>
      <w:rFonts w:ascii="Times New Roman" w:eastAsia="宋体" w:hAnsi="Times New Roman" w:cs="Times New Roman"/>
      <w:b/>
      <w:bCs/>
      <w:sz w:val="24"/>
      <w:szCs w:val="24"/>
    </w:rPr>
  </w:style>
  <w:style w:type="paragraph" w:styleId="8">
    <w:name w:val="heading 8"/>
    <w:basedOn w:val="a0"/>
    <w:next w:val="a0"/>
    <w:link w:val="8Char"/>
    <w:qFormat/>
    <w:rsid w:val="00F754DF"/>
    <w:pPr>
      <w:keepNext/>
      <w:keepLines/>
      <w:spacing w:before="240" w:after="64" w:line="320" w:lineRule="auto"/>
      <w:outlineLvl w:val="7"/>
    </w:pPr>
    <w:rPr>
      <w:rFonts w:ascii="Arial" w:eastAsia="黑体" w:hAnsi="Arial" w:cs="Times New Roman"/>
      <w:sz w:val="24"/>
      <w:szCs w:val="24"/>
    </w:rPr>
  </w:style>
  <w:style w:type="paragraph" w:styleId="9">
    <w:name w:val="heading 9"/>
    <w:basedOn w:val="a0"/>
    <w:next w:val="a0"/>
    <w:link w:val="9Char"/>
    <w:qFormat/>
    <w:rsid w:val="00F754DF"/>
    <w:pPr>
      <w:keepNext/>
      <w:keepLines/>
      <w:spacing w:before="240" w:after="64" w:line="320" w:lineRule="auto"/>
      <w:outlineLvl w:val="8"/>
    </w:pPr>
    <w:rPr>
      <w:rFonts w:ascii="Arial" w:eastAsia="黑体" w:hAnsi="Arial" w:cs="Times New Roman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Char1"/>
    <w:uiPriority w:val="99"/>
    <w:unhideWhenUsed/>
    <w:qFormat/>
    <w:rsid w:val="00F754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1"/>
    <w:basedOn w:val="a1"/>
    <w:link w:val="a4"/>
    <w:uiPriority w:val="99"/>
    <w:qFormat/>
    <w:rsid w:val="00F754DF"/>
    <w:rPr>
      <w:sz w:val="18"/>
      <w:szCs w:val="18"/>
    </w:rPr>
  </w:style>
  <w:style w:type="paragraph" w:styleId="a5">
    <w:name w:val="footer"/>
    <w:basedOn w:val="a0"/>
    <w:link w:val="Char10"/>
    <w:uiPriority w:val="99"/>
    <w:unhideWhenUsed/>
    <w:qFormat/>
    <w:rsid w:val="00F754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0">
    <w:name w:val="页脚 Char1"/>
    <w:basedOn w:val="a1"/>
    <w:link w:val="a5"/>
    <w:uiPriority w:val="99"/>
    <w:qFormat/>
    <w:rsid w:val="00F754DF"/>
    <w:rPr>
      <w:sz w:val="18"/>
      <w:szCs w:val="18"/>
    </w:rPr>
  </w:style>
  <w:style w:type="character" w:customStyle="1" w:styleId="10">
    <w:name w:val="标题 1 字符"/>
    <w:basedOn w:val="a1"/>
    <w:uiPriority w:val="9"/>
    <w:rsid w:val="00F754DF"/>
    <w:rPr>
      <w:b/>
      <w:bCs/>
      <w:kern w:val="44"/>
      <w:sz w:val="44"/>
      <w:szCs w:val="44"/>
    </w:rPr>
  </w:style>
  <w:style w:type="character" w:customStyle="1" w:styleId="20">
    <w:name w:val="标题 2 字符"/>
    <w:basedOn w:val="a1"/>
    <w:uiPriority w:val="9"/>
    <w:rsid w:val="00F754DF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1"/>
    <w:uiPriority w:val="9"/>
    <w:rsid w:val="00F754DF"/>
    <w:rPr>
      <w:b/>
      <w:bCs/>
      <w:sz w:val="32"/>
      <w:szCs w:val="32"/>
    </w:rPr>
  </w:style>
  <w:style w:type="character" w:customStyle="1" w:styleId="40">
    <w:name w:val="标题 4 字符"/>
    <w:basedOn w:val="a1"/>
    <w:uiPriority w:val="9"/>
    <w:semiHidden/>
    <w:rsid w:val="00F754DF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0">
    <w:name w:val="标题 5 字符"/>
    <w:basedOn w:val="a1"/>
    <w:uiPriority w:val="9"/>
    <w:semiHidden/>
    <w:rsid w:val="00F754DF"/>
    <w:rPr>
      <w:b/>
      <w:bCs/>
      <w:sz w:val="28"/>
      <w:szCs w:val="28"/>
    </w:rPr>
  </w:style>
  <w:style w:type="character" w:customStyle="1" w:styleId="60">
    <w:name w:val="标题 6 字符"/>
    <w:basedOn w:val="a1"/>
    <w:uiPriority w:val="9"/>
    <w:semiHidden/>
    <w:rsid w:val="00F754DF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70">
    <w:name w:val="标题 7 字符"/>
    <w:basedOn w:val="a1"/>
    <w:uiPriority w:val="9"/>
    <w:semiHidden/>
    <w:rsid w:val="00F754DF"/>
    <w:rPr>
      <w:b/>
      <w:bCs/>
      <w:sz w:val="24"/>
      <w:szCs w:val="24"/>
    </w:rPr>
  </w:style>
  <w:style w:type="character" w:customStyle="1" w:styleId="80">
    <w:name w:val="标题 8 字符"/>
    <w:basedOn w:val="a1"/>
    <w:uiPriority w:val="9"/>
    <w:semiHidden/>
    <w:rsid w:val="00F754DF"/>
    <w:rPr>
      <w:rFonts w:asciiTheme="majorHAnsi" w:eastAsiaTheme="majorEastAsia" w:hAnsiTheme="majorHAnsi" w:cstheme="majorBidi"/>
      <w:sz w:val="24"/>
      <w:szCs w:val="24"/>
    </w:rPr>
  </w:style>
  <w:style w:type="character" w:customStyle="1" w:styleId="90">
    <w:name w:val="标题 9 字符"/>
    <w:basedOn w:val="a1"/>
    <w:uiPriority w:val="9"/>
    <w:semiHidden/>
    <w:rsid w:val="00F754DF"/>
    <w:rPr>
      <w:rFonts w:asciiTheme="majorHAnsi" w:eastAsiaTheme="majorEastAsia" w:hAnsiTheme="majorHAnsi" w:cstheme="majorBidi"/>
      <w:szCs w:val="21"/>
    </w:rPr>
  </w:style>
  <w:style w:type="numbering" w:customStyle="1" w:styleId="11">
    <w:name w:val="无列表1"/>
    <w:next w:val="a3"/>
    <w:semiHidden/>
    <w:rsid w:val="00F754DF"/>
  </w:style>
  <w:style w:type="character" w:styleId="a6">
    <w:name w:val="Hyperlink"/>
    <w:aliases w:val="超级链接"/>
    <w:uiPriority w:val="99"/>
    <w:qFormat/>
    <w:rsid w:val="00F754DF"/>
    <w:rPr>
      <w:color w:val="0000FF"/>
      <w:u w:val="single"/>
    </w:rPr>
  </w:style>
  <w:style w:type="paragraph" w:styleId="a7">
    <w:name w:val="Plain Text"/>
    <w:aliases w:val="普通文字 Char,普通文字"/>
    <w:basedOn w:val="a0"/>
    <w:link w:val="Char11"/>
    <w:qFormat/>
    <w:rsid w:val="00F754DF"/>
    <w:rPr>
      <w:rFonts w:ascii="宋体" w:eastAsia="宋体" w:hAnsi="Courier New" w:cs="Courier New"/>
      <w:szCs w:val="21"/>
    </w:rPr>
  </w:style>
  <w:style w:type="character" w:customStyle="1" w:styleId="a8">
    <w:name w:val="纯文本 字符"/>
    <w:basedOn w:val="a1"/>
    <w:uiPriority w:val="99"/>
    <w:semiHidden/>
    <w:rsid w:val="00F754DF"/>
    <w:rPr>
      <w:rFonts w:asciiTheme="minorEastAsia" w:hAnsi="Courier New" w:cs="Courier New"/>
    </w:rPr>
  </w:style>
  <w:style w:type="character" w:customStyle="1" w:styleId="1Char">
    <w:name w:val="标题 1 Char"/>
    <w:link w:val="1"/>
    <w:qFormat/>
    <w:rsid w:val="00F754DF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link w:val="2"/>
    <w:uiPriority w:val="9"/>
    <w:qFormat/>
    <w:rsid w:val="00F754DF"/>
    <w:rPr>
      <w:rFonts w:ascii="Cambria" w:eastAsia="宋体" w:hAnsi="Cambria" w:cs="Times New Roman"/>
      <w:b/>
      <w:bCs/>
      <w:sz w:val="32"/>
      <w:szCs w:val="32"/>
    </w:rPr>
  </w:style>
  <w:style w:type="character" w:customStyle="1" w:styleId="3Char">
    <w:name w:val="标题 3 Char"/>
    <w:uiPriority w:val="9"/>
    <w:qFormat/>
    <w:rsid w:val="00F754DF"/>
    <w:rPr>
      <w:b/>
      <w:bCs/>
      <w:kern w:val="2"/>
      <w:sz w:val="32"/>
      <w:szCs w:val="32"/>
    </w:rPr>
  </w:style>
  <w:style w:type="character" w:customStyle="1" w:styleId="4Char">
    <w:name w:val="标题 4 Char"/>
    <w:link w:val="4"/>
    <w:uiPriority w:val="9"/>
    <w:rsid w:val="00F754DF"/>
    <w:rPr>
      <w:rFonts w:ascii="Cambria" w:eastAsia="宋体" w:hAnsi="Cambria" w:cs="Times New Roman"/>
      <w:b/>
      <w:bCs/>
      <w:sz w:val="28"/>
      <w:szCs w:val="28"/>
    </w:rPr>
  </w:style>
  <w:style w:type="character" w:customStyle="1" w:styleId="5Char">
    <w:name w:val="标题 5 Char"/>
    <w:aliases w:val="标题 5 Char Char Char"/>
    <w:link w:val="5"/>
    <w:uiPriority w:val="9"/>
    <w:rsid w:val="00F754DF"/>
    <w:rPr>
      <w:rFonts w:ascii="Times New Roman" w:eastAsia="宋体" w:hAnsi="Times New Roman" w:cs="Times New Roman"/>
      <w:b/>
      <w:bCs/>
      <w:sz w:val="24"/>
      <w:szCs w:val="28"/>
    </w:rPr>
  </w:style>
  <w:style w:type="character" w:customStyle="1" w:styleId="6Char">
    <w:name w:val="标题 6 Char"/>
    <w:aliases w:val="标题 6 Char Char Char Char,标题 61 Char,标题 6 Char Char1 Char"/>
    <w:link w:val="6"/>
    <w:rsid w:val="00F754DF"/>
    <w:rPr>
      <w:rFonts w:ascii="Arial" w:eastAsia="黑体" w:hAnsi="Arial" w:cs="Times New Roman"/>
      <w:b/>
      <w:bCs/>
      <w:sz w:val="24"/>
      <w:szCs w:val="24"/>
    </w:rPr>
  </w:style>
  <w:style w:type="character" w:customStyle="1" w:styleId="7Char">
    <w:name w:val="标题 7 Char"/>
    <w:link w:val="7"/>
    <w:rsid w:val="00F754DF"/>
    <w:rPr>
      <w:rFonts w:ascii="Times New Roman" w:eastAsia="宋体" w:hAnsi="Times New Roman" w:cs="Times New Roman"/>
      <w:b/>
      <w:bCs/>
      <w:sz w:val="24"/>
      <w:szCs w:val="24"/>
    </w:rPr>
  </w:style>
  <w:style w:type="character" w:customStyle="1" w:styleId="8Char">
    <w:name w:val="标题 8 Char"/>
    <w:link w:val="8"/>
    <w:rsid w:val="00F754DF"/>
    <w:rPr>
      <w:rFonts w:ascii="Arial" w:eastAsia="黑体" w:hAnsi="Arial" w:cs="Times New Roman"/>
      <w:sz w:val="24"/>
      <w:szCs w:val="24"/>
    </w:rPr>
  </w:style>
  <w:style w:type="character" w:customStyle="1" w:styleId="9Char">
    <w:name w:val="标题 9 Char"/>
    <w:link w:val="9"/>
    <w:rsid w:val="00F754DF"/>
    <w:rPr>
      <w:rFonts w:ascii="Arial" w:eastAsia="黑体" w:hAnsi="Arial" w:cs="Times New Roman"/>
      <w:szCs w:val="21"/>
    </w:rPr>
  </w:style>
  <w:style w:type="numbering" w:customStyle="1" w:styleId="110">
    <w:name w:val="无列表11"/>
    <w:next w:val="a3"/>
    <w:uiPriority w:val="99"/>
    <w:semiHidden/>
    <w:unhideWhenUsed/>
    <w:rsid w:val="00F754DF"/>
  </w:style>
  <w:style w:type="paragraph" w:customStyle="1" w:styleId="41">
    <w:name w:val="标题4"/>
    <w:basedOn w:val="a0"/>
    <w:link w:val="4Char0"/>
    <w:qFormat/>
    <w:rsid w:val="00F754DF"/>
    <w:pPr>
      <w:ind w:firstLineChars="200" w:firstLine="422"/>
    </w:pPr>
    <w:rPr>
      <w:rFonts w:ascii="宋体" w:eastAsia="宋体" w:hAnsi="宋体" w:cs="Times New Roman"/>
      <w:b/>
      <w:szCs w:val="21"/>
    </w:rPr>
  </w:style>
  <w:style w:type="character" w:customStyle="1" w:styleId="3Char1">
    <w:name w:val="标题 3 Char1"/>
    <w:link w:val="3"/>
    <w:uiPriority w:val="9"/>
    <w:rsid w:val="00F754DF"/>
    <w:rPr>
      <w:rFonts w:ascii="宋体" w:eastAsia="宋体" w:hAnsi="宋体" w:cs="Times New Roman"/>
      <w:b/>
      <w:bCs/>
      <w:kern w:val="0"/>
      <w:sz w:val="27"/>
      <w:szCs w:val="27"/>
    </w:rPr>
  </w:style>
  <w:style w:type="paragraph" w:customStyle="1" w:styleId="a9">
    <w:basedOn w:val="aa"/>
    <w:next w:val="ab"/>
    <w:link w:val="Char"/>
    <w:uiPriority w:val="99"/>
    <w:unhideWhenUsed/>
    <w:rsid w:val="00F754DF"/>
    <w:pPr>
      <w:autoSpaceDE/>
      <w:autoSpaceDN/>
      <w:adjustRightInd/>
      <w:spacing w:before="0" w:after="120"/>
      <w:ind w:left="0" w:firstLineChars="100" w:firstLine="420"/>
      <w:jc w:val="both"/>
    </w:pPr>
    <w:rPr>
      <w:rFonts w:hAnsiTheme="minorHAnsi"/>
      <w:kern w:val="2"/>
      <w:sz w:val="21"/>
      <w:szCs w:val="24"/>
    </w:rPr>
  </w:style>
  <w:style w:type="paragraph" w:styleId="ac">
    <w:name w:val="caption"/>
    <w:basedOn w:val="a0"/>
    <w:next w:val="a0"/>
    <w:link w:val="Char0"/>
    <w:qFormat/>
    <w:rsid w:val="00F754DF"/>
    <w:pPr>
      <w:jc w:val="center"/>
    </w:pPr>
    <w:rPr>
      <w:rFonts w:ascii="Cambria" w:eastAsia="黑体" w:hAnsi="Cambria" w:cs="Times New Roman"/>
      <w:sz w:val="20"/>
      <w:szCs w:val="20"/>
    </w:rPr>
  </w:style>
  <w:style w:type="character" w:customStyle="1" w:styleId="Char0">
    <w:name w:val="题注 Char"/>
    <w:link w:val="ac"/>
    <w:rsid w:val="00F754DF"/>
    <w:rPr>
      <w:rFonts w:ascii="Cambria" w:eastAsia="黑体" w:hAnsi="Cambria" w:cs="Times New Roman"/>
      <w:sz w:val="20"/>
      <w:szCs w:val="20"/>
    </w:rPr>
  </w:style>
  <w:style w:type="paragraph" w:styleId="ad">
    <w:name w:val="Title"/>
    <w:basedOn w:val="a0"/>
    <w:next w:val="a0"/>
    <w:link w:val="Char2"/>
    <w:qFormat/>
    <w:rsid w:val="00F754DF"/>
    <w:pPr>
      <w:spacing w:before="240" w:after="60"/>
      <w:jc w:val="center"/>
      <w:outlineLvl w:val="0"/>
    </w:pPr>
    <w:rPr>
      <w:rFonts w:ascii="Cambria" w:eastAsia="宋体" w:hAnsi="Cambria" w:cs="Times New Roman"/>
      <w:b/>
      <w:bCs/>
      <w:sz w:val="32"/>
      <w:szCs w:val="32"/>
    </w:rPr>
  </w:style>
  <w:style w:type="character" w:customStyle="1" w:styleId="ae">
    <w:name w:val="标题 字符"/>
    <w:basedOn w:val="a1"/>
    <w:uiPriority w:val="10"/>
    <w:rsid w:val="00F754DF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2">
    <w:name w:val="标题 Char"/>
    <w:link w:val="ad"/>
    <w:rsid w:val="00F754DF"/>
    <w:rPr>
      <w:rFonts w:ascii="Cambria" w:eastAsia="宋体" w:hAnsi="Cambria" w:cs="Times New Roman"/>
      <w:b/>
      <w:bCs/>
      <w:sz w:val="32"/>
      <w:szCs w:val="32"/>
    </w:rPr>
  </w:style>
  <w:style w:type="character" w:styleId="af">
    <w:name w:val="Strong"/>
    <w:qFormat/>
    <w:rsid w:val="00F754DF"/>
    <w:rPr>
      <w:b/>
      <w:bCs/>
    </w:rPr>
  </w:style>
  <w:style w:type="character" w:styleId="af0">
    <w:name w:val="Subtle Emphasis"/>
    <w:uiPriority w:val="19"/>
    <w:qFormat/>
    <w:rsid w:val="00F754DF"/>
    <w:rPr>
      <w:i/>
      <w:iCs/>
      <w:color w:val="808080"/>
    </w:rPr>
  </w:style>
  <w:style w:type="character" w:styleId="af1">
    <w:name w:val="Intense Emphasis"/>
    <w:uiPriority w:val="21"/>
    <w:qFormat/>
    <w:rsid w:val="00F754DF"/>
    <w:rPr>
      <w:b/>
      <w:bCs/>
      <w:i/>
      <w:iCs/>
      <w:color w:val="4F81BD"/>
    </w:rPr>
  </w:style>
  <w:style w:type="character" w:styleId="af2">
    <w:name w:val="Subtle Reference"/>
    <w:uiPriority w:val="31"/>
    <w:qFormat/>
    <w:rsid w:val="00F754DF"/>
    <w:rPr>
      <w:smallCaps/>
      <w:color w:val="C0504D"/>
      <w:u w:val="single"/>
    </w:rPr>
  </w:style>
  <w:style w:type="character" w:styleId="af3">
    <w:name w:val="Book Title"/>
    <w:uiPriority w:val="33"/>
    <w:qFormat/>
    <w:rsid w:val="00F754DF"/>
    <w:rPr>
      <w:b/>
      <w:bCs/>
      <w:smallCaps/>
      <w:spacing w:val="5"/>
    </w:rPr>
  </w:style>
  <w:style w:type="paragraph" w:styleId="TOC">
    <w:name w:val="TOC Heading"/>
    <w:basedOn w:val="1"/>
    <w:next w:val="a0"/>
    <w:uiPriority w:val="39"/>
    <w:qFormat/>
    <w:rsid w:val="00F754DF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character" w:customStyle="1" w:styleId="Char3">
    <w:name w:val="页眉 Char"/>
    <w:uiPriority w:val="99"/>
    <w:qFormat/>
    <w:rsid w:val="00F754DF"/>
    <w:rPr>
      <w:kern w:val="2"/>
      <w:sz w:val="18"/>
      <w:szCs w:val="18"/>
    </w:rPr>
  </w:style>
  <w:style w:type="character" w:customStyle="1" w:styleId="Char4">
    <w:name w:val="页脚 Char"/>
    <w:uiPriority w:val="99"/>
    <w:qFormat/>
    <w:rsid w:val="00F754DF"/>
    <w:rPr>
      <w:kern w:val="2"/>
      <w:sz w:val="18"/>
      <w:szCs w:val="18"/>
    </w:rPr>
  </w:style>
  <w:style w:type="paragraph" w:styleId="af4">
    <w:name w:val="Balloon Text"/>
    <w:basedOn w:val="a0"/>
    <w:link w:val="Char5"/>
    <w:uiPriority w:val="99"/>
    <w:unhideWhenUsed/>
    <w:qFormat/>
    <w:rsid w:val="00F754DF"/>
    <w:pPr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af5">
    <w:name w:val="批注框文本 字符"/>
    <w:basedOn w:val="a1"/>
    <w:uiPriority w:val="99"/>
    <w:semiHidden/>
    <w:rsid w:val="00F754DF"/>
    <w:rPr>
      <w:sz w:val="18"/>
      <w:szCs w:val="18"/>
    </w:rPr>
  </w:style>
  <w:style w:type="character" w:customStyle="1" w:styleId="Char5">
    <w:name w:val="批注框文本 Char"/>
    <w:link w:val="af4"/>
    <w:uiPriority w:val="99"/>
    <w:qFormat/>
    <w:rsid w:val="00F754DF"/>
    <w:rPr>
      <w:rFonts w:ascii="Times New Roman" w:eastAsia="宋体" w:hAnsi="Times New Roman" w:cs="Times New Roman"/>
      <w:sz w:val="18"/>
      <w:szCs w:val="18"/>
    </w:rPr>
  </w:style>
  <w:style w:type="numbering" w:customStyle="1" w:styleId="111">
    <w:name w:val="无列表111"/>
    <w:next w:val="a3"/>
    <w:uiPriority w:val="99"/>
    <w:semiHidden/>
    <w:unhideWhenUsed/>
    <w:rsid w:val="00F754DF"/>
  </w:style>
  <w:style w:type="paragraph" w:styleId="af6">
    <w:name w:val="Subtitle"/>
    <w:basedOn w:val="a0"/>
    <w:next w:val="a0"/>
    <w:link w:val="Char12"/>
    <w:qFormat/>
    <w:rsid w:val="00F754DF"/>
    <w:pPr>
      <w:spacing w:before="240" w:after="60" w:line="312" w:lineRule="auto"/>
      <w:jc w:val="center"/>
      <w:outlineLvl w:val="1"/>
    </w:pPr>
    <w:rPr>
      <w:rFonts w:ascii="Cambria" w:eastAsia="宋体" w:hAnsi="Cambria" w:cs="Times New Roman"/>
      <w:b/>
      <w:bCs/>
      <w:kern w:val="28"/>
      <w:sz w:val="32"/>
      <w:szCs w:val="32"/>
    </w:rPr>
  </w:style>
  <w:style w:type="character" w:customStyle="1" w:styleId="af7">
    <w:name w:val="副标题 字符"/>
    <w:basedOn w:val="a1"/>
    <w:uiPriority w:val="11"/>
    <w:rsid w:val="00F754DF"/>
    <w:rPr>
      <w:b/>
      <w:bCs/>
      <w:kern w:val="28"/>
      <w:sz w:val="32"/>
      <w:szCs w:val="32"/>
    </w:rPr>
  </w:style>
  <w:style w:type="character" w:customStyle="1" w:styleId="Char6">
    <w:name w:val="副标题 Char"/>
    <w:rsid w:val="00F754DF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Char12">
    <w:name w:val="副标题 Char1"/>
    <w:link w:val="af6"/>
    <w:rsid w:val="00F754DF"/>
    <w:rPr>
      <w:rFonts w:ascii="Cambria" w:eastAsia="宋体" w:hAnsi="Cambria" w:cs="Times New Roman"/>
      <w:b/>
      <w:bCs/>
      <w:kern w:val="28"/>
      <w:sz w:val="32"/>
      <w:szCs w:val="32"/>
    </w:rPr>
  </w:style>
  <w:style w:type="paragraph" w:customStyle="1" w:styleId="af8">
    <w:name w:val="报告正文"/>
    <w:link w:val="Char7"/>
    <w:qFormat/>
    <w:rsid w:val="00F754DF"/>
    <w:pPr>
      <w:spacing w:line="300" w:lineRule="auto"/>
      <w:ind w:firstLine="454"/>
      <w:jc w:val="both"/>
    </w:pPr>
    <w:rPr>
      <w:rFonts w:ascii="Times New Roman" w:eastAsia="宋体" w:hAnsi="Times New Roman" w:cs="宋体"/>
      <w:kern w:val="0"/>
      <w:szCs w:val="20"/>
      <w:lang w:eastAsia="en-US" w:bidi="en-US"/>
    </w:rPr>
  </w:style>
  <w:style w:type="character" w:customStyle="1" w:styleId="Char7">
    <w:name w:val="报告正文 Char"/>
    <w:link w:val="af8"/>
    <w:qFormat/>
    <w:rsid w:val="00F754DF"/>
    <w:rPr>
      <w:rFonts w:ascii="Times New Roman" w:eastAsia="宋体" w:hAnsi="Times New Roman" w:cs="宋体"/>
      <w:kern w:val="0"/>
      <w:szCs w:val="20"/>
      <w:lang w:eastAsia="en-US" w:bidi="en-US"/>
    </w:rPr>
  </w:style>
  <w:style w:type="paragraph" w:customStyle="1" w:styleId="12">
    <w:name w:val="纯文本1"/>
    <w:basedOn w:val="a0"/>
    <w:next w:val="a7"/>
    <w:link w:val="Char8"/>
    <w:unhideWhenUsed/>
    <w:rsid w:val="00F754DF"/>
    <w:rPr>
      <w:rFonts w:ascii="等线" w:eastAsia="宋体" w:hAnsi="Courier New" w:cs="Courier New"/>
      <w:kern w:val="0"/>
      <w:sz w:val="20"/>
      <w:szCs w:val="20"/>
    </w:rPr>
  </w:style>
  <w:style w:type="character" w:customStyle="1" w:styleId="Char8">
    <w:name w:val="纯文本 Char"/>
    <w:aliases w:val="普通文字 Char Char,普通文字 Char1"/>
    <w:link w:val="12"/>
    <w:rsid w:val="00F754DF"/>
    <w:rPr>
      <w:rFonts w:ascii="等线" w:eastAsia="宋体" w:hAnsi="Courier New" w:cs="Courier New"/>
      <w:kern w:val="0"/>
      <w:sz w:val="20"/>
      <w:szCs w:val="20"/>
    </w:rPr>
  </w:style>
  <w:style w:type="paragraph" w:customStyle="1" w:styleId="label">
    <w:name w:val="label"/>
    <w:basedOn w:val="a0"/>
    <w:rsid w:val="00F754D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11">
    <w:name w:val="纯文本 Char1"/>
    <w:aliases w:val="普通文字 Char Char1,普通文字 Char2"/>
    <w:link w:val="a7"/>
    <w:rsid w:val="00F754DF"/>
    <w:rPr>
      <w:rFonts w:ascii="宋体" w:eastAsia="宋体" w:hAnsi="Courier New" w:cs="Courier New"/>
      <w:szCs w:val="21"/>
    </w:rPr>
  </w:style>
  <w:style w:type="numbering" w:customStyle="1" w:styleId="21">
    <w:name w:val="无列表2"/>
    <w:next w:val="a3"/>
    <w:uiPriority w:val="99"/>
    <w:semiHidden/>
    <w:unhideWhenUsed/>
    <w:rsid w:val="00F754DF"/>
  </w:style>
  <w:style w:type="paragraph" w:customStyle="1" w:styleId="71">
    <w:name w:val="样式7"/>
    <w:basedOn w:val="a0"/>
    <w:link w:val="7Char0"/>
    <w:qFormat/>
    <w:rsid w:val="00F754DF"/>
    <w:pPr>
      <w:spacing w:before="120" w:after="60"/>
      <w:ind w:firstLine="510"/>
      <w:outlineLvl w:val="3"/>
    </w:pPr>
    <w:rPr>
      <w:rFonts w:ascii="Times New Roman" w:eastAsia="仿宋_GB2312" w:hAnsi="Times New Roman" w:cs="Times New Roman"/>
      <w:b/>
      <w:sz w:val="24"/>
      <w:szCs w:val="20"/>
    </w:rPr>
  </w:style>
  <w:style w:type="character" w:customStyle="1" w:styleId="7Char0">
    <w:name w:val="样式7 Char"/>
    <w:link w:val="71"/>
    <w:rsid w:val="00F754DF"/>
    <w:rPr>
      <w:rFonts w:ascii="Times New Roman" w:eastAsia="仿宋_GB2312" w:hAnsi="Times New Roman" w:cs="Times New Roman"/>
      <w:b/>
      <w:sz w:val="24"/>
      <w:szCs w:val="20"/>
    </w:rPr>
  </w:style>
  <w:style w:type="paragraph" w:customStyle="1" w:styleId="af9">
    <w:name w:val="正文格式"/>
    <w:basedOn w:val="a0"/>
    <w:link w:val="Char9"/>
    <w:rsid w:val="00F754DF"/>
    <w:pPr>
      <w:spacing w:line="480" w:lineRule="exact"/>
      <w:ind w:firstLine="567"/>
    </w:pPr>
    <w:rPr>
      <w:rFonts w:ascii="Times New Roman" w:eastAsia="仿宋_GB2312" w:hAnsi="Times New Roman" w:cs="Times New Roman"/>
      <w:sz w:val="28"/>
      <w:szCs w:val="20"/>
    </w:rPr>
  </w:style>
  <w:style w:type="character" w:customStyle="1" w:styleId="Char9">
    <w:name w:val="正文格式 Char"/>
    <w:link w:val="af9"/>
    <w:rsid w:val="00F754DF"/>
    <w:rPr>
      <w:rFonts w:ascii="Times New Roman" w:eastAsia="仿宋_GB2312" w:hAnsi="Times New Roman" w:cs="Times New Roman"/>
      <w:sz w:val="28"/>
      <w:szCs w:val="20"/>
    </w:rPr>
  </w:style>
  <w:style w:type="paragraph" w:styleId="aa">
    <w:name w:val="Body Text"/>
    <w:basedOn w:val="a0"/>
    <w:link w:val="Chara"/>
    <w:uiPriority w:val="99"/>
    <w:qFormat/>
    <w:rsid w:val="00F754DF"/>
    <w:pPr>
      <w:autoSpaceDE w:val="0"/>
      <w:autoSpaceDN w:val="0"/>
      <w:adjustRightInd w:val="0"/>
      <w:spacing w:before="36"/>
      <w:ind w:left="101"/>
      <w:jc w:val="left"/>
    </w:pPr>
    <w:rPr>
      <w:rFonts w:ascii="仿宋" w:eastAsia="仿宋" w:hAnsi="Times New Roman" w:cs="仿宋"/>
      <w:kern w:val="0"/>
      <w:sz w:val="32"/>
      <w:szCs w:val="32"/>
    </w:rPr>
  </w:style>
  <w:style w:type="character" w:customStyle="1" w:styleId="afa">
    <w:name w:val="正文文本 字符"/>
    <w:basedOn w:val="a1"/>
    <w:uiPriority w:val="99"/>
    <w:semiHidden/>
    <w:rsid w:val="00F754DF"/>
  </w:style>
  <w:style w:type="character" w:customStyle="1" w:styleId="Chara">
    <w:name w:val="正文文本 Char"/>
    <w:link w:val="aa"/>
    <w:uiPriority w:val="99"/>
    <w:rsid w:val="00F754DF"/>
    <w:rPr>
      <w:rFonts w:ascii="仿宋" w:eastAsia="仿宋" w:hAnsi="Times New Roman" w:cs="仿宋"/>
      <w:kern w:val="0"/>
      <w:sz w:val="32"/>
      <w:szCs w:val="32"/>
    </w:rPr>
  </w:style>
  <w:style w:type="numbering" w:customStyle="1" w:styleId="1111">
    <w:name w:val="无列表1111"/>
    <w:next w:val="a3"/>
    <w:uiPriority w:val="99"/>
    <w:semiHidden/>
    <w:unhideWhenUsed/>
    <w:rsid w:val="00F754DF"/>
  </w:style>
  <w:style w:type="paragraph" w:customStyle="1" w:styleId="13">
    <w:name w:val="插表1"/>
    <w:basedOn w:val="a0"/>
    <w:next w:val="a0"/>
    <w:rsid w:val="00F754DF"/>
    <w:pPr>
      <w:ind w:leftChars="-50" w:left="-105"/>
      <w:jc w:val="center"/>
    </w:pPr>
    <w:rPr>
      <w:rFonts w:ascii="Times New Roman" w:eastAsia="宋体" w:hAnsi="Times New Roman" w:cs="Times New Roman"/>
      <w:kern w:val="0"/>
      <w:sz w:val="18"/>
      <w:szCs w:val="18"/>
    </w:rPr>
  </w:style>
  <w:style w:type="paragraph" w:styleId="afb">
    <w:name w:val="Normal (Web)"/>
    <w:basedOn w:val="a0"/>
    <w:uiPriority w:val="99"/>
    <w:unhideWhenUsed/>
    <w:qFormat/>
    <w:rsid w:val="00F754DF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har1CharCharCharCharCharChar">
    <w:name w:val="Char1 Char Char Char Char Char Char"/>
    <w:basedOn w:val="afc"/>
    <w:autoRedefine/>
    <w:rsid w:val="00F754DF"/>
    <w:pPr>
      <w:shd w:val="clear" w:color="auto" w:fill="000080"/>
      <w:adjustRightInd w:val="0"/>
      <w:spacing w:line="436" w:lineRule="exact"/>
      <w:ind w:left="357"/>
      <w:jc w:val="left"/>
      <w:outlineLvl w:val="3"/>
    </w:pPr>
    <w:rPr>
      <w:rFonts w:ascii="Tahoma" w:hAnsi="Tahoma"/>
      <w:b/>
      <w:sz w:val="24"/>
      <w:szCs w:val="24"/>
    </w:rPr>
  </w:style>
  <w:style w:type="paragraph" w:styleId="afc">
    <w:name w:val="Document Map"/>
    <w:basedOn w:val="a0"/>
    <w:link w:val="Charb"/>
    <w:uiPriority w:val="99"/>
    <w:unhideWhenUsed/>
    <w:rsid w:val="00F754DF"/>
    <w:rPr>
      <w:rFonts w:ascii="宋体" w:eastAsia="宋体" w:hAnsi="Calibri" w:cs="Times New Roman"/>
      <w:sz w:val="18"/>
      <w:szCs w:val="18"/>
    </w:rPr>
  </w:style>
  <w:style w:type="character" w:customStyle="1" w:styleId="afd">
    <w:name w:val="文档结构图 字符"/>
    <w:basedOn w:val="a1"/>
    <w:uiPriority w:val="99"/>
    <w:semiHidden/>
    <w:rsid w:val="00F754DF"/>
    <w:rPr>
      <w:rFonts w:ascii="Microsoft YaHei UI" w:eastAsia="Microsoft YaHei UI"/>
      <w:sz w:val="18"/>
      <w:szCs w:val="18"/>
    </w:rPr>
  </w:style>
  <w:style w:type="character" w:customStyle="1" w:styleId="Charb">
    <w:name w:val="文档结构图 Char"/>
    <w:link w:val="afc"/>
    <w:uiPriority w:val="99"/>
    <w:rsid w:val="00F754DF"/>
    <w:rPr>
      <w:rFonts w:ascii="宋体" w:eastAsia="宋体" w:hAnsi="Calibri" w:cs="Times New Roman"/>
      <w:sz w:val="18"/>
      <w:szCs w:val="18"/>
    </w:rPr>
  </w:style>
  <w:style w:type="numbering" w:customStyle="1" w:styleId="11111">
    <w:name w:val="无列表11111"/>
    <w:next w:val="a3"/>
    <w:uiPriority w:val="99"/>
    <w:semiHidden/>
    <w:rsid w:val="00F754DF"/>
  </w:style>
  <w:style w:type="paragraph" w:customStyle="1" w:styleId="CharCharCharChar">
    <w:name w:val="Char Char Char Char"/>
    <w:basedOn w:val="a0"/>
    <w:rsid w:val="00F754DF"/>
    <w:rPr>
      <w:rFonts w:ascii="Times New Roman" w:eastAsia="宋体" w:hAnsi="Times New Roman" w:cs="Times New Roman"/>
      <w:szCs w:val="24"/>
    </w:rPr>
  </w:style>
  <w:style w:type="paragraph" w:customStyle="1" w:styleId="14">
    <w:name w:val="标题1"/>
    <w:basedOn w:val="a0"/>
    <w:rsid w:val="00F754DF"/>
    <w:pPr>
      <w:jc w:val="center"/>
    </w:pPr>
    <w:rPr>
      <w:rFonts w:ascii="Times New Roman" w:eastAsia="宋体" w:hAnsi="Times New Roman" w:cs="Times New Roman"/>
      <w:sz w:val="36"/>
      <w:szCs w:val="24"/>
    </w:rPr>
  </w:style>
  <w:style w:type="character" w:styleId="afe">
    <w:name w:val="page number"/>
    <w:rsid w:val="00F754DF"/>
  </w:style>
  <w:style w:type="character" w:customStyle="1" w:styleId="datatitle1">
    <w:name w:val="datatitle1"/>
    <w:rsid w:val="00F754DF"/>
    <w:rPr>
      <w:b/>
      <w:bCs/>
      <w:color w:val="10619F"/>
      <w:sz w:val="23"/>
      <w:szCs w:val="23"/>
    </w:rPr>
  </w:style>
  <w:style w:type="paragraph" w:customStyle="1" w:styleId="xl75">
    <w:name w:val="xl75"/>
    <w:basedOn w:val="a0"/>
    <w:rsid w:val="00F754DF"/>
    <w:pPr>
      <w:widowControl/>
      <w:pBdr>
        <w:lef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Times New Roman"/>
      <w:kern w:val="0"/>
      <w:sz w:val="20"/>
      <w:szCs w:val="20"/>
    </w:rPr>
  </w:style>
  <w:style w:type="paragraph" w:styleId="aff">
    <w:name w:val="Body Text Indent"/>
    <w:aliases w:val="正文宋体小四1.5行"/>
    <w:basedOn w:val="a0"/>
    <w:link w:val="Charc"/>
    <w:rsid w:val="00F754DF"/>
    <w:pPr>
      <w:spacing w:after="120"/>
      <w:ind w:leftChars="200" w:left="420"/>
    </w:pPr>
    <w:rPr>
      <w:rFonts w:ascii="Times New Roman" w:eastAsia="宋体" w:hAnsi="Times New Roman" w:cs="Times New Roman"/>
      <w:szCs w:val="24"/>
    </w:rPr>
  </w:style>
  <w:style w:type="character" w:customStyle="1" w:styleId="aff0">
    <w:name w:val="正文文本缩进 字符"/>
    <w:basedOn w:val="a1"/>
    <w:uiPriority w:val="99"/>
    <w:semiHidden/>
    <w:rsid w:val="00F754DF"/>
  </w:style>
  <w:style w:type="character" w:customStyle="1" w:styleId="Charc">
    <w:name w:val="正文文本缩进 Char"/>
    <w:aliases w:val="正文宋体小四1.5行 Char"/>
    <w:link w:val="aff"/>
    <w:rsid w:val="00F754DF"/>
    <w:rPr>
      <w:rFonts w:ascii="Times New Roman" w:eastAsia="宋体" w:hAnsi="Times New Roman" w:cs="Times New Roman"/>
      <w:szCs w:val="24"/>
    </w:rPr>
  </w:style>
  <w:style w:type="paragraph" w:customStyle="1" w:styleId="Chard">
    <w:name w:val="Char"/>
    <w:basedOn w:val="a0"/>
    <w:rsid w:val="00F754DF"/>
    <w:rPr>
      <w:rFonts w:ascii="Times New Roman" w:eastAsia="宋体" w:hAnsi="Times New Roman" w:cs="Times New Roman"/>
      <w:szCs w:val="24"/>
    </w:rPr>
  </w:style>
  <w:style w:type="paragraph" w:styleId="aff1">
    <w:name w:val="annotation text"/>
    <w:basedOn w:val="a0"/>
    <w:link w:val="Chare"/>
    <w:uiPriority w:val="99"/>
    <w:qFormat/>
    <w:rsid w:val="00F754DF"/>
    <w:pPr>
      <w:jc w:val="left"/>
    </w:pPr>
    <w:rPr>
      <w:rFonts w:ascii="Times New Roman" w:eastAsia="宋体" w:hAnsi="Times New Roman" w:cs="Times New Roman"/>
      <w:szCs w:val="24"/>
    </w:rPr>
  </w:style>
  <w:style w:type="character" w:customStyle="1" w:styleId="aff2">
    <w:name w:val="批注文字 字符"/>
    <w:basedOn w:val="a1"/>
    <w:uiPriority w:val="99"/>
    <w:semiHidden/>
    <w:rsid w:val="00F754DF"/>
  </w:style>
  <w:style w:type="character" w:customStyle="1" w:styleId="Chare">
    <w:name w:val="批注文字 Char"/>
    <w:link w:val="aff1"/>
    <w:uiPriority w:val="99"/>
    <w:qFormat/>
    <w:rsid w:val="00F754DF"/>
    <w:rPr>
      <w:rFonts w:ascii="Times New Roman" w:eastAsia="宋体" w:hAnsi="Times New Roman" w:cs="Times New Roman"/>
      <w:szCs w:val="24"/>
    </w:rPr>
  </w:style>
  <w:style w:type="table" w:styleId="aff3">
    <w:name w:val="Table Grid"/>
    <w:basedOn w:val="a2"/>
    <w:uiPriority w:val="59"/>
    <w:rsid w:val="00F754D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5">
    <w:name w:val="Table Classic 1"/>
    <w:basedOn w:val="a2"/>
    <w:rsid w:val="00F754D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4">
    <w:name w:val="annotation reference"/>
    <w:uiPriority w:val="99"/>
    <w:qFormat/>
    <w:rsid w:val="00F754DF"/>
    <w:rPr>
      <w:sz w:val="21"/>
      <w:szCs w:val="21"/>
    </w:rPr>
  </w:style>
  <w:style w:type="table" w:styleId="aff5">
    <w:name w:val="Table Theme"/>
    <w:basedOn w:val="a2"/>
    <w:rsid w:val="00F754D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6">
    <w:name w:val="Date"/>
    <w:basedOn w:val="a0"/>
    <w:next w:val="a0"/>
    <w:link w:val="Charf"/>
    <w:rsid w:val="00F754DF"/>
    <w:pPr>
      <w:ind w:leftChars="2500" w:left="100"/>
    </w:pPr>
    <w:rPr>
      <w:rFonts w:ascii="Times New Roman" w:eastAsia="宋体" w:hAnsi="Times New Roman" w:cs="Times New Roman"/>
      <w:color w:val="0000FF"/>
      <w:szCs w:val="21"/>
    </w:rPr>
  </w:style>
  <w:style w:type="character" w:customStyle="1" w:styleId="aff7">
    <w:name w:val="日期 字符"/>
    <w:basedOn w:val="a1"/>
    <w:uiPriority w:val="99"/>
    <w:semiHidden/>
    <w:rsid w:val="00F754DF"/>
  </w:style>
  <w:style w:type="character" w:customStyle="1" w:styleId="Charf">
    <w:name w:val="日期 Char"/>
    <w:link w:val="aff6"/>
    <w:rsid w:val="00F754DF"/>
    <w:rPr>
      <w:rFonts w:ascii="Times New Roman" w:eastAsia="宋体" w:hAnsi="Times New Roman" w:cs="Times New Roman"/>
      <w:color w:val="0000FF"/>
      <w:szCs w:val="21"/>
    </w:rPr>
  </w:style>
  <w:style w:type="paragraph" w:styleId="22">
    <w:name w:val="Body Text Indent 2"/>
    <w:basedOn w:val="a0"/>
    <w:link w:val="2Char0"/>
    <w:qFormat/>
    <w:rsid w:val="00F754DF"/>
    <w:pPr>
      <w:spacing w:after="120" w:line="480" w:lineRule="auto"/>
      <w:ind w:leftChars="200" w:left="420"/>
    </w:pPr>
    <w:rPr>
      <w:rFonts w:ascii="Times New Roman" w:eastAsia="宋体" w:hAnsi="Times New Roman" w:cs="Times New Roman"/>
      <w:color w:val="0000FF"/>
      <w:szCs w:val="21"/>
    </w:rPr>
  </w:style>
  <w:style w:type="character" w:customStyle="1" w:styleId="23">
    <w:name w:val="正文文本缩进 2 字符"/>
    <w:basedOn w:val="a1"/>
    <w:uiPriority w:val="99"/>
    <w:semiHidden/>
    <w:rsid w:val="00F754DF"/>
  </w:style>
  <w:style w:type="character" w:customStyle="1" w:styleId="2Char0">
    <w:name w:val="正文文本缩进 2 Char"/>
    <w:link w:val="22"/>
    <w:qFormat/>
    <w:rsid w:val="00F754DF"/>
    <w:rPr>
      <w:rFonts w:ascii="Times New Roman" w:eastAsia="宋体" w:hAnsi="Times New Roman" w:cs="Times New Roman"/>
      <w:color w:val="0000FF"/>
      <w:szCs w:val="21"/>
    </w:rPr>
  </w:style>
  <w:style w:type="character" w:customStyle="1" w:styleId="CharChar4">
    <w:name w:val="Char Char4"/>
    <w:rsid w:val="00F754DF"/>
    <w:rPr>
      <w:rFonts w:eastAsia="宋体"/>
      <w:kern w:val="2"/>
      <w:sz w:val="21"/>
      <w:szCs w:val="24"/>
      <w:lang w:val="en-US" w:eastAsia="zh-CN" w:bidi="ar-SA"/>
    </w:rPr>
  </w:style>
  <w:style w:type="paragraph" w:styleId="aff8">
    <w:name w:val="endnote text"/>
    <w:basedOn w:val="a0"/>
    <w:link w:val="Charf0"/>
    <w:rsid w:val="00F754DF"/>
    <w:pPr>
      <w:snapToGrid w:val="0"/>
      <w:jc w:val="left"/>
    </w:pPr>
    <w:rPr>
      <w:rFonts w:ascii="Times New Roman" w:eastAsia="宋体" w:hAnsi="Times New Roman" w:cs="Times New Roman"/>
      <w:color w:val="0000FF"/>
      <w:szCs w:val="21"/>
    </w:rPr>
  </w:style>
  <w:style w:type="character" w:customStyle="1" w:styleId="aff9">
    <w:name w:val="尾注文本 字符"/>
    <w:basedOn w:val="a1"/>
    <w:uiPriority w:val="99"/>
    <w:semiHidden/>
    <w:rsid w:val="00F754DF"/>
  </w:style>
  <w:style w:type="character" w:customStyle="1" w:styleId="Charf0">
    <w:name w:val="尾注文本 Char"/>
    <w:link w:val="aff8"/>
    <w:rsid w:val="00F754DF"/>
    <w:rPr>
      <w:rFonts w:ascii="Times New Roman" w:eastAsia="宋体" w:hAnsi="Times New Roman" w:cs="Times New Roman"/>
      <w:color w:val="0000FF"/>
      <w:szCs w:val="21"/>
    </w:rPr>
  </w:style>
  <w:style w:type="character" w:styleId="affa">
    <w:name w:val="endnote reference"/>
    <w:rsid w:val="00F754DF"/>
    <w:rPr>
      <w:vertAlign w:val="superscript"/>
    </w:rPr>
  </w:style>
  <w:style w:type="character" w:customStyle="1" w:styleId="2Char1">
    <w:name w:val="正文首行缩进 2 Char"/>
    <w:basedOn w:val="Charc"/>
    <w:rsid w:val="00F754DF"/>
    <w:rPr>
      <w:rFonts w:ascii="Times New Roman" w:eastAsia="宋体" w:hAnsi="Times New Roman" w:cs="Times New Roman"/>
      <w:szCs w:val="24"/>
    </w:rPr>
  </w:style>
  <w:style w:type="character" w:customStyle="1" w:styleId="affb">
    <w:name w:val="样式 (中文) 黑体 小五 黑色"/>
    <w:rsid w:val="00F754DF"/>
    <w:rPr>
      <w:rFonts w:eastAsia="宋体"/>
      <w:color w:val="000000"/>
      <w:sz w:val="18"/>
    </w:rPr>
  </w:style>
  <w:style w:type="paragraph" w:customStyle="1" w:styleId="affc">
    <w:name w:val="首行"/>
    <w:basedOn w:val="a0"/>
    <w:next w:val="a0"/>
    <w:rsid w:val="00F754DF"/>
    <w:pPr>
      <w:spacing w:line="300" w:lineRule="auto"/>
    </w:pPr>
    <w:rPr>
      <w:rFonts w:ascii="Times New Roman" w:eastAsia="宋体" w:hAnsi="Times New Roman" w:cs="Times New Roman"/>
      <w:sz w:val="24"/>
      <w:szCs w:val="24"/>
    </w:rPr>
  </w:style>
  <w:style w:type="paragraph" w:customStyle="1" w:styleId="24">
    <w:name w:val="标题2"/>
    <w:basedOn w:val="2"/>
    <w:link w:val="2Char2"/>
    <w:qFormat/>
    <w:rsid w:val="00F754DF"/>
    <w:pPr>
      <w:spacing w:before="240" w:after="240" w:line="360" w:lineRule="auto"/>
      <w:jc w:val="center"/>
    </w:pPr>
    <w:rPr>
      <w:rFonts w:ascii="宋体" w:hAnsi="宋体"/>
      <w:b w:val="0"/>
    </w:rPr>
  </w:style>
  <w:style w:type="paragraph" w:customStyle="1" w:styleId="31">
    <w:name w:val="标题3"/>
    <w:basedOn w:val="3"/>
    <w:link w:val="3Char0"/>
    <w:qFormat/>
    <w:rsid w:val="00F754DF"/>
    <w:pPr>
      <w:keepNext/>
      <w:keepLines/>
      <w:widowControl w:val="0"/>
      <w:spacing w:before="240" w:beforeAutospacing="0" w:after="240" w:afterAutospacing="0" w:line="360" w:lineRule="auto"/>
      <w:ind w:firstLineChars="200" w:firstLine="560"/>
      <w:jc w:val="both"/>
    </w:pPr>
    <w:rPr>
      <w:rFonts w:ascii="仿宋_GB2312" w:eastAsia="仿宋_GB2312" w:hAnsi="Times New Roman"/>
      <w:b w:val="0"/>
      <w:kern w:val="2"/>
      <w:sz w:val="28"/>
      <w:szCs w:val="28"/>
    </w:rPr>
  </w:style>
  <w:style w:type="character" w:customStyle="1" w:styleId="2Char2">
    <w:name w:val="标题2 Char"/>
    <w:link w:val="24"/>
    <w:rsid w:val="00F754DF"/>
    <w:rPr>
      <w:rFonts w:ascii="宋体" w:eastAsia="宋体" w:hAnsi="宋体" w:cs="Times New Roman"/>
      <w:bCs/>
      <w:sz w:val="32"/>
      <w:szCs w:val="32"/>
    </w:rPr>
  </w:style>
  <w:style w:type="character" w:customStyle="1" w:styleId="3Char0">
    <w:name w:val="标题3 Char"/>
    <w:link w:val="31"/>
    <w:rsid w:val="00F754DF"/>
    <w:rPr>
      <w:rFonts w:ascii="仿宋_GB2312" w:eastAsia="仿宋_GB2312" w:hAnsi="Times New Roman" w:cs="Times New Roman"/>
      <w:bCs/>
      <w:sz w:val="28"/>
      <w:szCs w:val="28"/>
    </w:rPr>
  </w:style>
  <w:style w:type="paragraph" w:customStyle="1" w:styleId="16">
    <w:name w:val="列出段落1"/>
    <w:basedOn w:val="a0"/>
    <w:rsid w:val="00F754DF"/>
    <w:pPr>
      <w:ind w:firstLineChars="200" w:firstLine="420"/>
    </w:pPr>
    <w:rPr>
      <w:rFonts w:ascii="Calibri" w:eastAsia="宋体" w:hAnsi="Calibri" w:cs="Times New Roman"/>
    </w:rPr>
  </w:style>
  <w:style w:type="character" w:customStyle="1" w:styleId="4Char0">
    <w:name w:val="标题4 Char"/>
    <w:link w:val="41"/>
    <w:rsid w:val="00F754DF"/>
    <w:rPr>
      <w:rFonts w:ascii="宋体" w:eastAsia="宋体" w:hAnsi="宋体" w:cs="Times New Roman"/>
      <w:b/>
      <w:szCs w:val="21"/>
    </w:rPr>
  </w:style>
  <w:style w:type="table" w:customStyle="1" w:styleId="17">
    <w:name w:val="网格型1"/>
    <w:basedOn w:val="a2"/>
    <w:next w:val="aff3"/>
    <w:rsid w:val="00F754DF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0">
    <w:name w:val="p0"/>
    <w:basedOn w:val="a0"/>
    <w:rsid w:val="00F754DF"/>
    <w:pPr>
      <w:widowControl/>
    </w:pPr>
    <w:rPr>
      <w:rFonts w:ascii="Calibri" w:eastAsia="宋体" w:hAnsi="Calibri" w:cs="Calibri"/>
      <w:kern w:val="0"/>
      <w:szCs w:val="21"/>
    </w:rPr>
  </w:style>
  <w:style w:type="numbering" w:customStyle="1" w:styleId="210">
    <w:name w:val="无列表21"/>
    <w:next w:val="a3"/>
    <w:uiPriority w:val="99"/>
    <w:semiHidden/>
    <w:unhideWhenUsed/>
    <w:rsid w:val="00F754DF"/>
  </w:style>
  <w:style w:type="character" w:styleId="affd">
    <w:name w:val="FollowedHyperlink"/>
    <w:uiPriority w:val="99"/>
    <w:unhideWhenUsed/>
    <w:rsid w:val="00F754DF"/>
    <w:rPr>
      <w:color w:val="800080"/>
      <w:u w:val="single"/>
    </w:rPr>
  </w:style>
  <w:style w:type="paragraph" w:customStyle="1" w:styleId="font5">
    <w:name w:val="font5"/>
    <w:basedOn w:val="a0"/>
    <w:rsid w:val="00F754D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0"/>
    <w:rsid w:val="00F754DF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2"/>
    </w:rPr>
  </w:style>
  <w:style w:type="paragraph" w:customStyle="1" w:styleId="font7">
    <w:name w:val="font7"/>
    <w:basedOn w:val="a0"/>
    <w:rsid w:val="00F754DF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2"/>
    </w:rPr>
  </w:style>
  <w:style w:type="paragraph" w:customStyle="1" w:styleId="xl65">
    <w:name w:val="xl65"/>
    <w:basedOn w:val="a0"/>
    <w:rsid w:val="00F754DF"/>
    <w:pPr>
      <w:widowControl/>
      <w:spacing w:before="100" w:beforeAutospacing="1" w:after="100" w:afterAutospacing="1"/>
      <w:jc w:val="center"/>
      <w:textAlignment w:val="bottom"/>
    </w:pPr>
    <w:rPr>
      <w:rFonts w:ascii="Times New Roman" w:eastAsia="宋体" w:hAnsi="Times New Roman" w:cs="Times New Roman"/>
      <w:b/>
      <w:bCs/>
      <w:kern w:val="0"/>
      <w:sz w:val="22"/>
    </w:rPr>
  </w:style>
  <w:style w:type="paragraph" w:customStyle="1" w:styleId="xl66">
    <w:name w:val="xl66"/>
    <w:basedOn w:val="a0"/>
    <w:rsid w:val="00F754DF"/>
    <w:pPr>
      <w:widowControl/>
      <w:spacing w:before="100" w:beforeAutospacing="1" w:after="100" w:afterAutospacing="1"/>
      <w:jc w:val="center"/>
      <w:textAlignment w:val="bottom"/>
    </w:pPr>
    <w:rPr>
      <w:rFonts w:ascii="Times New Roman" w:eastAsia="宋体" w:hAnsi="Times New Roman" w:cs="Times New Roman"/>
      <w:kern w:val="0"/>
      <w:sz w:val="22"/>
    </w:rPr>
  </w:style>
  <w:style w:type="paragraph" w:customStyle="1" w:styleId="xl67">
    <w:name w:val="xl67"/>
    <w:basedOn w:val="a0"/>
    <w:rsid w:val="00F754DF"/>
    <w:pPr>
      <w:widowControl/>
      <w:spacing w:before="100" w:beforeAutospacing="1" w:after="100" w:afterAutospacing="1"/>
      <w:jc w:val="center"/>
      <w:textAlignment w:val="bottom"/>
    </w:pPr>
    <w:rPr>
      <w:rFonts w:ascii="Times New Roman" w:eastAsia="宋体" w:hAnsi="Times New Roman" w:cs="Times New Roman"/>
      <w:kern w:val="0"/>
      <w:sz w:val="22"/>
    </w:rPr>
  </w:style>
  <w:style w:type="paragraph" w:customStyle="1" w:styleId="xl68">
    <w:name w:val="xl68"/>
    <w:basedOn w:val="a0"/>
    <w:rsid w:val="00F754DF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2"/>
    </w:rPr>
  </w:style>
  <w:style w:type="paragraph" w:customStyle="1" w:styleId="xl69">
    <w:name w:val="xl69"/>
    <w:basedOn w:val="a0"/>
    <w:rsid w:val="00F754DF"/>
    <w:pPr>
      <w:widowControl/>
      <w:spacing w:before="100" w:beforeAutospacing="1" w:after="100" w:afterAutospacing="1"/>
      <w:jc w:val="left"/>
      <w:textAlignment w:val="bottom"/>
    </w:pPr>
    <w:rPr>
      <w:rFonts w:ascii="Times New Roman" w:eastAsia="宋体" w:hAnsi="Times New Roman" w:cs="Times New Roman"/>
      <w:kern w:val="0"/>
      <w:sz w:val="22"/>
    </w:rPr>
  </w:style>
  <w:style w:type="paragraph" w:customStyle="1" w:styleId="xl70">
    <w:name w:val="xl70"/>
    <w:basedOn w:val="a0"/>
    <w:rsid w:val="00F754DF"/>
    <w:pPr>
      <w:widowControl/>
      <w:spacing w:before="100" w:beforeAutospacing="1" w:after="100" w:afterAutospacing="1"/>
      <w:jc w:val="center"/>
      <w:textAlignment w:val="bottom"/>
    </w:pPr>
    <w:rPr>
      <w:rFonts w:ascii="Times New Roman" w:eastAsia="宋体" w:hAnsi="Times New Roman" w:cs="Times New Roman"/>
      <w:kern w:val="0"/>
      <w:sz w:val="22"/>
    </w:rPr>
  </w:style>
  <w:style w:type="paragraph" w:customStyle="1" w:styleId="xl71">
    <w:name w:val="xl71"/>
    <w:basedOn w:val="a0"/>
    <w:rsid w:val="00F754DF"/>
    <w:pPr>
      <w:widowControl/>
      <w:spacing w:before="100" w:beforeAutospacing="1" w:after="100" w:afterAutospacing="1"/>
      <w:jc w:val="left"/>
      <w:textAlignment w:val="bottom"/>
    </w:pPr>
    <w:rPr>
      <w:rFonts w:ascii="Times New Roman" w:eastAsia="宋体" w:hAnsi="Times New Roman" w:cs="Times New Roman"/>
      <w:kern w:val="0"/>
      <w:sz w:val="22"/>
    </w:rPr>
  </w:style>
  <w:style w:type="paragraph" w:customStyle="1" w:styleId="xl72">
    <w:name w:val="xl72"/>
    <w:basedOn w:val="a0"/>
    <w:rsid w:val="00F754DF"/>
    <w:pPr>
      <w:widowControl/>
      <w:spacing w:before="100" w:beforeAutospacing="1" w:after="100" w:afterAutospacing="1"/>
      <w:jc w:val="center"/>
      <w:textAlignment w:val="bottom"/>
    </w:pPr>
    <w:rPr>
      <w:rFonts w:ascii="Times New Roman" w:eastAsia="宋体" w:hAnsi="Times New Roman" w:cs="Times New Roman"/>
      <w:kern w:val="0"/>
      <w:sz w:val="22"/>
    </w:rPr>
  </w:style>
  <w:style w:type="paragraph" w:customStyle="1" w:styleId="xl73">
    <w:name w:val="xl73"/>
    <w:basedOn w:val="a0"/>
    <w:rsid w:val="00F754DF"/>
    <w:pPr>
      <w:widowControl/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2"/>
    </w:rPr>
  </w:style>
  <w:style w:type="paragraph" w:customStyle="1" w:styleId="xl74">
    <w:name w:val="xl74"/>
    <w:basedOn w:val="a0"/>
    <w:rsid w:val="00F754DF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2"/>
    </w:rPr>
  </w:style>
  <w:style w:type="paragraph" w:customStyle="1" w:styleId="xl76">
    <w:name w:val="xl76"/>
    <w:basedOn w:val="a0"/>
    <w:rsid w:val="00F754DF"/>
    <w:pPr>
      <w:widowControl/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2"/>
    </w:rPr>
  </w:style>
  <w:style w:type="paragraph" w:customStyle="1" w:styleId="xl77">
    <w:name w:val="xl77"/>
    <w:basedOn w:val="a0"/>
    <w:rsid w:val="00F754DF"/>
    <w:pPr>
      <w:widowControl/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2"/>
    </w:rPr>
  </w:style>
  <w:style w:type="paragraph" w:customStyle="1" w:styleId="xl78">
    <w:name w:val="xl78"/>
    <w:basedOn w:val="a0"/>
    <w:rsid w:val="00F754DF"/>
    <w:pPr>
      <w:widowControl/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2"/>
    </w:rPr>
  </w:style>
  <w:style w:type="paragraph" w:customStyle="1" w:styleId="xl79">
    <w:name w:val="xl79"/>
    <w:basedOn w:val="a0"/>
    <w:rsid w:val="00F754DF"/>
    <w:pPr>
      <w:widowControl/>
      <w:spacing w:before="100" w:beforeAutospacing="1" w:after="100" w:afterAutospacing="1"/>
      <w:jc w:val="center"/>
      <w:textAlignment w:val="bottom"/>
    </w:pPr>
    <w:rPr>
      <w:rFonts w:ascii="Times New Roman" w:eastAsia="宋体" w:hAnsi="Times New Roman" w:cs="Times New Roman"/>
      <w:kern w:val="0"/>
      <w:sz w:val="22"/>
    </w:rPr>
  </w:style>
  <w:style w:type="paragraph" w:customStyle="1" w:styleId="xl80">
    <w:name w:val="xl80"/>
    <w:basedOn w:val="a0"/>
    <w:rsid w:val="00F754DF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2"/>
    </w:rPr>
  </w:style>
  <w:style w:type="paragraph" w:customStyle="1" w:styleId="affe">
    <w:name w:val="表头"/>
    <w:basedOn w:val="a0"/>
    <w:qFormat/>
    <w:rsid w:val="00F754DF"/>
    <w:pPr>
      <w:jc w:val="center"/>
    </w:pPr>
    <w:rPr>
      <w:rFonts w:ascii="Times New Roman" w:eastAsia="黑体" w:hAnsi="Times New Roman" w:cs="Times New Roman"/>
      <w:sz w:val="24"/>
      <w:szCs w:val="21"/>
    </w:rPr>
  </w:style>
  <w:style w:type="numbering" w:customStyle="1" w:styleId="32">
    <w:name w:val="无列表3"/>
    <w:next w:val="a3"/>
    <w:uiPriority w:val="99"/>
    <w:semiHidden/>
    <w:unhideWhenUsed/>
    <w:rsid w:val="00F754DF"/>
  </w:style>
  <w:style w:type="paragraph" w:customStyle="1" w:styleId="3110">
    <w:name w:val="标题 3 + 宋体 小四 加粗 黑色 两端对齐 段前: 1 行 段后: 1 行 行距: 最小值 0 磅"/>
    <w:basedOn w:val="3"/>
    <w:next w:val="3"/>
    <w:rsid w:val="00F754DF"/>
    <w:pPr>
      <w:keepNext/>
      <w:keepLines/>
      <w:widowControl w:val="0"/>
      <w:spacing w:beforeLines="100" w:before="170" w:beforeAutospacing="0" w:afterLines="100" w:after="170" w:afterAutospacing="0" w:line="0" w:lineRule="atLeast"/>
      <w:ind w:firstLineChars="200" w:firstLine="468"/>
      <w:jc w:val="both"/>
    </w:pPr>
    <w:rPr>
      <w:rFonts w:cs="宋体"/>
      <w:b w:val="0"/>
      <w:color w:val="000000"/>
      <w:kern w:val="2"/>
      <w:sz w:val="36"/>
      <w:szCs w:val="20"/>
    </w:rPr>
  </w:style>
  <w:style w:type="numbering" w:customStyle="1" w:styleId="42">
    <w:name w:val="无列表4"/>
    <w:next w:val="a3"/>
    <w:uiPriority w:val="99"/>
    <w:semiHidden/>
    <w:unhideWhenUsed/>
    <w:rsid w:val="00F754DF"/>
  </w:style>
  <w:style w:type="paragraph" w:customStyle="1" w:styleId="font0">
    <w:name w:val="font0"/>
    <w:basedOn w:val="a0"/>
    <w:rsid w:val="00F754DF"/>
    <w:pPr>
      <w:widowControl/>
      <w:spacing w:before="100" w:beforeAutospacing="1" w:after="100" w:afterAutospacing="1"/>
      <w:jc w:val="left"/>
    </w:pPr>
    <w:rPr>
      <w:rFonts w:ascii="Arial" w:eastAsia="宋体" w:hAnsi="Arial" w:cs="Arial"/>
      <w:kern w:val="0"/>
      <w:sz w:val="20"/>
      <w:szCs w:val="20"/>
    </w:rPr>
  </w:style>
  <w:style w:type="paragraph" w:styleId="afff">
    <w:name w:val="No Spacing"/>
    <w:uiPriority w:val="1"/>
    <w:qFormat/>
    <w:rsid w:val="00F754D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table" w:customStyle="1" w:styleId="112">
    <w:name w:val="网格型11"/>
    <w:basedOn w:val="a2"/>
    <w:next w:val="aff3"/>
    <w:rsid w:val="00F754D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1">
    <w:name w:val="无列表111111"/>
    <w:next w:val="a3"/>
    <w:uiPriority w:val="99"/>
    <w:semiHidden/>
    <w:unhideWhenUsed/>
    <w:rsid w:val="00F754DF"/>
  </w:style>
  <w:style w:type="paragraph" w:customStyle="1" w:styleId="xl81">
    <w:name w:val="xl81"/>
    <w:basedOn w:val="a0"/>
    <w:rsid w:val="00F754D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2">
    <w:name w:val="xl82"/>
    <w:basedOn w:val="a0"/>
    <w:rsid w:val="00F754D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FF0000"/>
      <w:kern w:val="0"/>
      <w:sz w:val="24"/>
      <w:szCs w:val="24"/>
    </w:rPr>
  </w:style>
  <w:style w:type="table" w:customStyle="1" w:styleId="25">
    <w:name w:val="网格型2"/>
    <w:basedOn w:val="a2"/>
    <w:next w:val="aff3"/>
    <w:rsid w:val="00F754DF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11">
    <w:name w:val="无列表1111111"/>
    <w:next w:val="a3"/>
    <w:uiPriority w:val="99"/>
    <w:semiHidden/>
    <w:unhideWhenUsed/>
    <w:rsid w:val="00F754DF"/>
  </w:style>
  <w:style w:type="paragraph" w:customStyle="1" w:styleId="font8">
    <w:name w:val="font8"/>
    <w:basedOn w:val="a0"/>
    <w:rsid w:val="00F754DF"/>
    <w:pPr>
      <w:widowControl/>
      <w:spacing w:before="100" w:beforeAutospacing="1" w:after="100" w:afterAutospacing="1"/>
      <w:jc w:val="left"/>
    </w:pPr>
    <w:rPr>
      <w:rFonts w:ascii="Arial" w:eastAsia="宋体" w:hAnsi="Arial" w:cs="Arial"/>
      <w:i/>
      <w:iCs/>
      <w:kern w:val="0"/>
      <w:sz w:val="20"/>
      <w:szCs w:val="20"/>
    </w:rPr>
  </w:style>
  <w:style w:type="paragraph" w:customStyle="1" w:styleId="font9">
    <w:name w:val="font9"/>
    <w:basedOn w:val="a0"/>
    <w:rsid w:val="00F754DF"/>
    <w:pPr>
      <w:widowControl/>
      <w:spacing w:before="100" w:beforeAutospacing="1" w:after="100" w:afterAutospacing="1"/>
      <w:jc w:val="left"/>
    </w:pPr>
    <w:rPr>
      <w:rFonts w:ascii="Arial" w:eastAsia="宋体" w:hAnsi="Arial" w:cs="Arial"/>
      <w:i/>
      <w:iCs/>
      <w:kern w:val="0"/>
      <w:sz w:val="20"/>
      <w:szCs w:val="20"/>
    </w:rPr>
  </w:style>
  <w:style w:type="table" w:customStyle="1" w:styleId="33">
    <w:name w:val="网格型3"/>
    <w:basedOn w:val="a2"/>
    <w:next w:val="aff3"/>
    <w:rsid w:val="00F754DF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0">
    <w:name w:val="annotation subject"/>
    <w:basedOn w:val="aff1"/>
    <w:next w:val="aff1"/>
    <w:link w:val="Charf1"/>
    <w:uiPriority w:val="99"/>
    <w:unhideWhenUsed/>
    <w:qFormat/>
    <w:rsid w:val="00F754DF"/>
    <w:rPr>
      <w:rFonts w:ascii="Calibri" w:hAnsi="Calibri"/>
      <w:b/>
      <w:bCs/>
      <w:szCs w:val="22"/>
    </w:rPr>
  </w:style>
  <w:style w:type="character" w:customStyle="1" w:styleId="afff1">
    <w:name w:val="批注主题 字符"/>
    <w:basedOn w:val="aff2"/>
    <w:uiPriority w:val="99"/>
    <w:semiHidden/>
    <w:rsid w:val="00F754DF"/>
    <w:rPr>
      <w:b/>
      <w:bCs/>
    </w:rPr>
  </w:style>
  <w:style w:type="character" w:customStyle="1" w:styleId="Charf1">
    <w:name w:val="批注主题 Char"/>
    <w:link w:val="afff0"/>
    <w:uiPriority w:val="99"/>
    <w:qFormat/>
    <w:rsid w:val="00F754DF"/>
    <w:rPr>
      <w:rFonts w:ascii="Calibri" w:eastAsia="宋体" w:hAnsi="Calibri" w:cs="Times New Roman"/>
      <w:b/>
      <w:bCs/>
    </w:rPr>
  </w:style>
  <w:style w:type="numbering" w:customStyle="1" w:styleId="51">
    <w:name w:val="无列表5"/>
    <w:next w:val="a3"/>
    <w:uiPriority w:val="99"/>
    <w:semiHidden/>
    <w:unhideWhenUsed/>
    <w:rsid w:val="00F754DF"/>
  </w:style>
  <w:style w:type="paragraph" w:customStyle="1" w:styleId="18">
    <w:name w:val="样式1"/>
    <w:basedOn w:val="a0"/>
    <w:rsid w:val="00F754DF"/>
    <w:pPr>
      <w:snapToGrid w:val="0"/>
      <w:spacing w:line="245" w:lineRule="auto"/>
      <w:jc w:val="left"/>
    </w:pPr>
    <w:rPr>
      <w:rFonts w:ascii="Times New Roman" w:eastAsia="方正书宋简体" w:hAnsi="Times New Roman" w:cs="Times New Roman"/>
      <w:spacing w:val="2"/>
      <w:sz w:val="16"/>
      <w:szCs w:val="20"/>
    </w:rPr>
  </w:style>
  <w:style w:type="paragraph" w:styleId="afff2">
    <w:name w:val="footnote text"/>
    <w:basedOn w:val="a0"/>
    <w:link w:val="Charf2"/>
    <w:qFormat/>
    <w:rsid w:val="00F754DF"/>
    <w:pPr>
      <w:snapToGrid w:val="0"/>
      <w:spacing w:before="240" w:line="480" w:lineRule="auto"/>
      <w:jc w:val="left"/>
    </w:pPr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afff3">
    <w:name w:val="脚注文本 字符"/>
    <w:basedOn w:val="a1"/>
    <w:uiPriority w:val="99"/>
    <w:semiHidden/>
    <w:rsid w:val="00F754DF"/>
    <w:rPr>
      <w:sz w:val="18"/>
      <w:szCs w:val="18"/>
    </w:rPr>
  </w:style>
  <w:style w:type="character" w:customStyle="1" w:styleId="Charf2">
    <w:name w:val="脚注文本 Char"/>
    <w:link w:val="afff2"/>
    <w:qFormat/>
    <w:rsid w:val="00F754DF"/>
    <w:rPr>
      <w:rFonts w:ascii="Times New Roman" w:eastAsia="宋体" w:hAnsi="Times New Roman" w:cs="Times New Roman"/>
      <w:kern w:val="0"/>
      <w:sz w:val="18"/>
      <w:szCs w:val="18"/>
    </w:rPr>
  </w:style>
  <w:style w:type="character" w:styleId="afff4">
    <w:name w:val="footnote reference"/>
    <w:qFormat/>
    <w:rsid w:val="00F754DF"/>
    <w:rPr>
      <w:vertAlign w:val="superscript"/>
    </w:rPr>
  </w:style>
  <w:style w:type="paragraph" w:customStyle="1" w:styleId="Notesoncontributors">
    <w:name w:val="Notes on contributors"/>
    <w:basedOn w:val="a0"/>
    <w:qFormat/>
    <w:rsid w:val="00F754DF"/>
    <w:pPr>
      <w:widowControl/>
      <w:spacing w:before="240" w:line="360" w:lineRule="auto"/>
      <w:jc w:val="left"/>
    </w:pPr>
    <w:rPr>
      <w:rFonts w:ascii="Times New Roman" w:eastAsia="宋体" w:hAnsi="Times New Roman" w:cs="Times New Roman"/>
      <w:kern w:val="0"/>
      <w:sz w:val="22"/>
      <w:szCs w:val="24"/>
      <w:lang w:val="en-GB" w:eastAsia="en-GB"/>
    </w:rPr>
  </w:style>
  <w:style w:type="paragraph" w:customStyle="1" w:styleId="Affiliation">
    <w:name w:val="Affiliation"/>
    <w:basedOn w:val="a0"/>
    <w:qFormat/>
    <w:rsid w:val="00F754DF"/>
    <w:pPr>
      <w:widowControl/>
      <w:spacing w:before="240" w:line="360" w:lineRule="auto"/>
      <w:jc w:val="left"/>
    </w:pPr>
    <w:rPr>
      <w:rFonts w:ascii="Times New Roman" w:eastAsia="宋体" w:hAnsi="Times New Roman" w:cs="Times New Roman"/>
      <w:i/>
      <w:kern w:val="0"/>
      <w:sz w:val="24"/>
      <w:szCs w:val="24"/>
      <w:lang w:val="en-GB" w:eastAsia="en-GB"/>
    </w:rPr>
  </w:style>
  <w:style w:type="character" w:styleId="afff5">
    <w:name w:val="line number"/>
    <w:uiPriority w:val="99"/>
    <w:unhideWhenUsed/>
    <w:qFormat/>
    <w:rsid w:val="00F754DF"/>
  </w:style>
  <w:style w:type="paragraph" w:customStyle="1" w:styleId="bg">
    <w:name w:val="bg表内容"/>
    <w:basedOn w:val="a0"/>
    <w:next w:val="a0"/>
    <w:rsid w:val="00F754DF"/>
    <w:pPr>
      <w:ind w:left="-113" w:right="-113"/>
      <w:jc w:val="center"/>
    </w:pPr>
    <w:rPr>
      <w:rFonts w:ascii="Times New Roman" w:eastAsia="宋体" w:hAnsi="Times New Roman" w:cs="Times New Roman"/>
      <w:sz w:val="18"/>
      <w:szCs w:val="20"/>
    </w:rPr>
  </w:style>
  <w:style w:type="paragraph" w:customStyle="1" w:styleId="bg0">
    <w:name w:val="bg表头"/>
    <w:basedOn w:val="bg"/>
    <w:next w:val="a0"/>
    <w:rsid w:val="00F754DF"/>
    <w:rPr>
      <w:rFonts w:eastAsia="黑体"/>
    </w:rPr>
  </w:style>
  <w:style w:type="paragraph" w:customStyle="1" w:styleId="bg1">
    <w:name w:val="bg正文首行缩进"/>
    <w:basedOn w:val="a0"/>
    <w:link w:val="bgChar"/>
    <w:rsid w:val="00F754DF"/>
    <w:pPr>
      <w:spacing w:line="400" w:lineRule="exact"/>
      <w:ind w:firstLine="482"/>
    </w:pPr>
    <w:rPr>
      <w:rFonts w:ascii="Times New Roman" w:eastAsia="宋体" w:hAnsi="Times New Roman" w:cs="Times New Roman"/>
      <w:sz w:val="24"/>
      <w:szCs w:val="20"/>
    </w:rPr>
  </w:style>
  <w:style w:type="character" w:customStyle="1" w:styleId="bgChar">
    <w:name w:val="bg正文首行缩进 Char"/>
    <w:link w:val="bg1"/>
    <w:rsid w:val="00F754DF"/>
    <w:rPr>
      <w:rFonts w:ascii="Times New Roman" w:eastAsia="宋体" w:hAnsi="Times New Roman" w:cs="Times New Roman"/>
      <w:sz w:val="24"/>
      <w:szCs w:val="20"/>
    </w:rPr>
  </w:style>
  <w:style w:type="paragraph" w:customStyle="1" w:styleId="26">
    <w:name w:val="样式 小五 黑色 居中 左侧:  2 字符"/>
    <w:basedOn w:val="a0"/>
    <w:rsid w:val="00F754DF"/>
    <w:pPr>
      <w:spacing w:line="360" w:lineRule="auto"/>
      <w:ind w:leftChars="200" w:left="480"/>
      <w:jc w:val="center"/>
    </w:pPr>
    <w:rPr>
      <w:rFonts w:ascii="Times New Roman" w:eastAsia="宋体" w:hAnsi="Times New Roman" w:cs="宋体"/>
      <w:color w:val="000000"/>
      <w:sz w:val="18"/>
      <w:szCs w:val="20"/>
    </w:rPr>
  </w:style>
  <w:style w:type="character" w:customStyle="1" w:styleId="afff6">
    <w:name w:val="样式 小四"/>
    <w:rsid w:val="00F754DF"/>
    <w:rPr>
      <w:sz w:val="24"/>
    </w:rPr>
  </w:style>
  <w:style w:type="paragraph" w:customStyle="1" w:styleId="220">
    <w:name w:val="样式 标题 2 + 左侧:  2 字符"/>
    <w:basedOn w:val="2"/>
    <w:rsid w:val="00F754DF"/>
    <w:pPr>
      <w:spacing w:line="360" w:lineRule="auto"/>
      <w:jc w:val="center"/>
    </w:pPr>
    <w:rPr>
      <w:rFonts w:ascii="Arial" w:eastAsia="黑体" w:hAnsi="Arial" w:cs="宋体"/>
      <w:sz w:val="28"/>
      <w:szCs w:val="20"/>
    </w:rPr>
  </w:style>
  <w:style w:type="paragraph" w:styleId="34">
    <w:name w:val="Body Text Indent 3"/>
    <w:basedOn w:val="a0"/>
    <w:link w:val="3Char2"/>
    <w:qFormat/>
    <w:rsid w:val="00F754DF"/>
    <w:pPr>
      <w:ind w:firstLine="480"/>
    </w:pPr>
    <w:rPr>
      <w:rFonts w:ascii="宋体" w:eastAsia="宋体" w:hAnsi="宋体" w:cs="Times New Roman"/>
      <w:szCs w:val="24"/>
    </w:rPr>
  </w:style>
  <w:style w:type="character" w:customStyle="1" w:styleId="35">
    <w:name w:val="正文文本缩进 3 字符"/>
    <w:basedOn w:val="a1"/>
    <w:uiPriority w:val="99"/>
    <w:semiHidden/>
    <w:rsid w:val="00F754DF"/>
    <w:rPr>
      <w:sz w:val="16"/>
      <w:szCs w:val="16"/>
    </w:rPr>
  </w:style>
  <w:style w:type="character" w:customStyle="1" w:styleId="3Char2">
    <w:name w:val="正文文本缩进 3 Char"/>
    <w:link w:val="34"/>
    <w:qFormat/>
    <w:rsid w:val="00F754DF"/>
    <w:rPr>
      <w:rFonts w:ascii="宋体" w:eastAsia="宋体" w:hAnsi="宋体" w:cs="Times New Roman"/>
      <w:szCs w:val="24"/>
    </w:rPr>
  </w:style>
  <w:style w:type="paragraph" w:styleId="27">
    <w:name w:val="Body Text 2"/>
    <w:basedOn w:val="a0"/>
    <w:link w:val="2Char3"/>
    <w:rsid w:val="00F754DF"/>
    <w:rPr>
      <w:rFonts w:ascii="黑体" w:eastAsia="黑体" w:hAnsi="Times New Roman" w:cs="Times New Roman"/>
      <w:color w:val="25221E"/>
      <w:sz w:val="18"/>
      <w:szCs w:val="18"/>
    </w:rPr>
  </w:style>
  <w:style w:type="character" w:customStyle="1" w:styleId="28">
    <w:name w:val="正文文本 2 字符"/>
    <w:basedOn w:val="a1"/>
    <w:uiPriority w:val="99"/>
    <w:semiHidden/>
    <w:rsid w:val="00F754DF"/>
  </w:style>
  <w:style w:type="character" w:customStyle="1" w:styleId="2Char3">
    <w:name w:val="正文文本 2 Char"/>
    <w:link w:val="27"/>
    <w:rsid w:val="00F754DF"/>
    <w:rPr>
      <w:rFonts w:ascii="黑体" w:eastAsia="黑体" w:hAnsi="Times New Roman" w:cs="Times New Roman"/>
      <w:color w:val="25221E"/>
      <w:sz w:val="18"/>
      <w:szCs w:val="18"/>
    </w:rPr>
  </w:style>
  <w:style w:type="paragraph" w:styleId="36">
    <w:name w:val="Body Text 3"/>
    <w:basedOn w:val="a0"/>
    <w:link w:val="3Char3"/>
    <w:rsid w:val="00F754DF"/>
    <w:rPr>
      <w:rFonts w:ascii="Times New Roman" w:eastAsia="宋体" w:hAnsi="Times New Roman" w:cs="Times New Roman"/>
      <w:b/>
      <w:bCs/>
      <w:color w:val="000000"/>
      <w:sz w:val="16"/>
      <w:szCs w:val="16"/>
    </w:rPr>
  </w:style>
  <w:style w:type="character" w:customStyle="1" w:styleId="37">
    <w:name w:val="正文文本 3 字符"/>
    <w:basedOn w:val="a1"/>
    <w:uiPriority w:val="99"/>
    <w:semiHidden/>
    <w:rsid w:val="00F754DF"/>
    <w:rPr>
      <w:sz w:val="16"/>
      <w:szCs w:val="16"/>
    </w:rPr>
  </w:style>
  <w:style w:type="character" w:customStyle="1" w:styleId="3Char3">
    <w:name w:val="正文文本 3 Char"/>
    <w:link w:val="36"/>
    <w:rsid w:val="00F754DF"/>
    <w:rPr>
      <w:rFonts w:ascii="Times New Roman" w:eastAsia="宋体" w:hAnsi="Times New Roman" w:cs="Times New Roman"/>
      <w:b/>
      <w:bCs/>
      <w:color w:val="000000"/>
      <w:sz w:val="16"/>
      <w:szCs w:val="16"/>
    </w:rPr>
  </w:style>
  <w:style w:type="paragraph" w:styleId="afff7">
    <w:name w:val="Block Text"/>
    <w:basedOn w:val="a0"/>
    <w:rsid w:val="00F754DF"/>
    <w:pPr>
      <w:ind w:leftChars="-50" w:left="-107" w:rightChars="-50" w:right="-107"/>
      <w:jc w:val="center"/>
    </w:pPr>
    <w:rPr>
      <w:rFonts w:ascii="Times New Roman" w:eastAsia="宋体" w:hAnsi="Times New Roman" w:cs="Times New Roman"/>
      <w:sz w:val="18"/>
      <w:szCs w:val="24"/>
    </w:rPr>
  </w:style>
  <w:style w:type="paragraph" w:customStyle="1" w:styleId="19">
    <w:name w:val="样式 标题 1 + 宋体 加粗"/>
    <w:basedOn w:val="1"/>
    <w:next w:val="3"/>
    <w:rsid w:val="00F754DF"/>
    <w:pPr>
      <w:keepLines w:val="0"/>
      <w:spacing w:beforeLines="100" w:afterLines="100" w:after="340" w:line="240" w:lineRule="auto"/>
      <w:jc w:val="both"/>
    </w:pPr>
    <w:rPr>
      <w:rFonts w:ascii="宋体" w:hAnsi="宋体"/>
      <w:b w:val="0"/>
      <w:kern w:val="2"/>
      <w:sz w:val="36"/>
      <w:szCs w:val="24"/>
    </w:rPr>
  </w:style>
  <w:style w:type="paragraph" w:customStyle="1" w:styleId="31100">
    <w:name w:val="样式 标题 3 + 宋体 小四 加粗 黑色 两端对齐 段前: 1 行 段后: 1 行 行距: 最小值 0 磅 + 居中 首行缩..."/>
    <w:basedOn w:val="3110"/>
    <w:rsid w:val="00F754DF"/>
    <w:pPr>
      <w:spacing w:before="340" w:after="340"/>
      <w:ind w:firstLine="720"/>
      <w:jc w:val="center"/>
    </w:pPr>
    <w:rPr>
      <w:bCs w:val="0"/>
    </w:rPr>
  </w:style>
  <w:style w:type="character" w:styleId="afff8">
    <w:name w:val="Emphasis"/>
    <w:qFormat/>
    <w:rsid w:val="00F754DF"/>
    <w:rPr>
      <w:i w:val="0"/>
      <w:iCs w:val="0"/>
      <w:color w:val="C60A00"/>
    </w:rPr>
  </w:style>
  <w:style w:type="paragraph" w:styleId="1a">
    <w:name w:val="index 1"/>
    <w:basedOn w:val="a0"/>
    <w:next w:val="a0"/>
    <w:autoRedefine/>
    <w:rsid w:val="00F754DF"/>
    <w:pPr>
      <w:ind w:rightChars="100" w:right="213"/>
    </w:pPr>
    <w:rPr>
      <w:rFonts w:ascii="Times New Roman" w:eastAsia="宋体" w:hAnsi="Times New Roman" w:cs="Times New Roman"/>
      <w:sz w:val="18"/>
      <w:szCs w:val="24"/>
    </w:rPr>
  </w:style>
  <w:style w:type="paragraph" w:customStyle="1" w:styleId="Default">
    <w:name w:val="Default"/>
    <w:rsid w:val="00F754DF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kern w:val="0"/>
      <w:sz w:val="24"/>
      <w:szCs w:val="24"/>
    </w:rPr>
  </w:style>
  <w:style w:type="character" w:customStyle="1" w:styleId="m1">
    <w:name w:val="m1"/>
    <w:rsid w:val="00F754DF"/>
    <w:rPr>
      <w:color w:val="0000FF"/>
    </w:rPr>
  </w:style>
  <w:style w:type="character" w:customStyle="1" w:styleId="t1">
    <w:name w:val="t1"/>
    <w:rsid w:val="00F754DF"/>
    <w:rPr>
      <w:color w:val="990000"/>
    </w:rPr>
  </w:style>
  <w:style w:type="character" w:customStyle="1" w:styleId="tx1">
    <w:name w:val="tx1"/>
    <w:rsid w:val="00F754DF"/>
    <w:rPr>
      <w:b/>
      <w:bCs/>
    </w:rPr>
  </w:style>
  <w:style w:type="character" w:customStyle="1" w:styleId="b1">
    <w:name w:val="b1"/>
    <w:rsid w:val="00F754DF"/>
    <w:rPr>
      <w:rFonts w:ascii="Courier New" w:hAnsi="Courier New" w:cs="Courier New" w:hint="default"/>
      <w:b/>
      <w:bCs/>
      <w:strike w:val="0"/>
      <w:dstrike w:val="0"/>
      <w:color w:val="FF0000"/>
      <w:u w:val="none"/>
      <w:effect w:val="none"/>
    </w:rPr>
  </w:style>
  <w:style w:type="character" w:customStyle="1" w:styleId="simjour">
    <w:name w:val="simjour"/>
    <w:rsid w:val="00F754DF"/>
  </w:style>
  <w:style w:type="table" w:styleId="1b">
    <w:name w:val="Table Simple 1"/>
    <w:basedOn w:val="a2"/>
    <w:rsid w:val="00F754D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9">
    <w:name w:val="Table Classic 2"/>
    <w:basedOn w:val="a2"/>
    <w:rsid w:val="00F754D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Simple 2"/>
    <w:basedOn w:val="a2"/>
    <w:rsid w:val="00F754D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afff9">
    <w:name w:val="Table Professional"/>
    <w:basedOn w:val="a2"/>
    <w:rsid w:val="00F754D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43">
    <w:name w:val="网格型4"/>
    <w:basedOn w:val="a2"/>
    <w:next w:val="aff3"/>
    <w:rsid w:val="00F754D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a">
    <w:name w:val="Normal Indent"/>
    <w:basedOn w:val="a0"/>
    <w:rsid w:val="00F754DF"/>
    <w:pPr>
      <w:ind w:firstLineChars="200" w:firstLine="420"/>
    </w:pPr>
    <w:rPr>
      <w:rFonts w:ascii="Times New Roman" w:eastAsia="宋体" w:hAnsi="Times New Roman" w:cs="Times New Roman"/>
      <w:szCs w:val="20"/>
    </w:rPr>
  </w:style>
  <w:style w:type="table" w:styleId="afffb">
    <w:name w:val="Light Shading"/>
    <w:basedOn w:val="a2"/>
    <w:uiPriority w:val="60"/>
    <w:rsid w:val="00F754DF"/>
    <w:rPr>
      <w:rFonts w:ascii="Calibri" w:eastAsia="宋体" w:hAnsi="Calibri" w:cs="Times New Roman"/>
      <w:color w:val="000000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afffc">
    <w:name w:val="空行"/>
    <w:basedOn w:val="a0"/>
    <w:next w:val="a0"/>
    <w:rsid w:val="00F754DF"/>
    <w:pPr>
      <w:jc w:val="center"/>
    </w:pPr>
    <w:rPr>
      <w:rFonts w:ascii="Times New Roman" w:eastAsia="宋体" w:hAnsi="Times New Roman" w:cs="宋体"/>
      <w:bCs/>
      <w:color w:val="000000"/>
      <w:kern w:val="0"/>
      <w:szCs w:val="20"/>
    </w:rPr>
  </w:style>
  <w:style w:type="table" w:customStyle="1" w:styleId="52">
    <w:name w:val="网格型5"/>
    <w:basedOn w:val="a2"/>
    <w:next w:val="aff3"/>
    <w:rsid w:val="00F754D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c">
    <w:name w:val="浅色底纹1"/>
    <w:basedOn w:val="a2"/>
    <w:next w:val="afffb"/>
    <w:uiPriority w:val="60"/>
    <w:rsid w:val="00F754DF"/>
    <w:rPr>
      <w:rFonts w:ascii="Calibri" w:eastAsia="Times New Roman" w:hAnsi="Calibri" w:cs="Times New Roman"/>
      <w:color w:val="000000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61">
    <w:name w:val="网格型6"/>
    <w:basedOn w:val="a2"/>
    <w:next w:val="aff3"/>
    <w:rsid w:val="00F754D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111">
    <w:name w:val="无列表11111111"/>
    <w:next w:val="a3"/>
    <w:semiHidden/>
    <w:rsid w:val="00F754DF"/>
  </w:style>
  <w:style w:type="paragraph" w:customStyle="1" w:styleId="2b">
    <w:name w:val="样式2"/>
    <w:rsid w:val="00F754DF"/>
    <w:pPr>
      <w:snapToGrid w:val="0"/>
      <w:spacing w:line="252" w:lineRule="auto"/>
      <w:ind w:right="227"/>
      <w:jc w:val="both"/>
    </w:pPr>
    <w:rPr>
      <w:rFonts w:ascii="Times New Roman" w:eastAsia="方正仿宋简体" w:hAnsi="Times New Roman" w:cs="Times New Roman"/>
      <w:noProof/>
      <w:kern w:val="0"/>
      <w:sz w:val="20"/>
      <w:szCs w:val="20"/>
    </w:rPr>
  </w:style>
  <w:style w:type="paragraph" w:customStyle="1" w:styleId="53">
    <w:name w:val="标题5"/>
    <w:basedOn w:val="a0"/>
    <w:rsid w:val="00F754DF"/>
    <w:pPr>
      <w:snapToGrid w:val="0"/>
      <w:spacing w:before="50" w:after="50" w:line="245" w:lineRule="auto"/>
      <w:jc w:val="left"/>
      <w:outlineLvl w:val="4"/>
    </w:pPr>
    <w:rPr>
      <w:rFonts w:ascii="Times New Roman" w:eastAsia="方正小标宋简体" w:hAnsi="Times New Roman" w:cs="Times New Roman"/>
      <w:spacing w:val="4"/>
      <w:sz w:val="20"/>
      <w:szCs w:val="20"/>
    </w:rPr>
  </w:style>
  <w:style w:type="paragraph" w:customStyle="1" w:styleId="62">
    <w:name w:val="标题6"/>
    <w:basedOn w:val="a0"/>
    <w:rsid w:val="00F754DF"/>
    <w:pPr>
      <w:snapToGrid w:val="0"/>
      <w:spacing w:before="240" w:after="360" w:line="245" w:lineRule="auto"/>
      <w:ind w:right="680"/>
      <w:jc w:val="left"/>
      <w:outlineLvl w:val="5"/>
    </w:pPr>
    <w:rPr>
      <w:rFonts w:ascii="Trebuchet MS" w:eastAsia="方正小标宋简体" w:hAnsi="Trebuchet MS" w:cs="Times New Roman"/>
      <w:spacing w:val="4"/>
      <w:sz w:val="36"/>
      <w:szCs w:val="20"/>
    </w:rPr>
  </w:style>
  <w:style w:type="paragraph" w:styleId="a">
    <w:name w:val="table of figures"/>
    <w:basedOn w:val="a0"/>
    <w:next w:val="a0"/>
    <w:rsid w:val="00F754DF"/>
    <w:pPr>
      <w:numPr>
        <w:numId w:val="3"/>
      </w:numPr>
      <w:snapToGrid w:val="0"/>
      <w:spacing w:line="240" w:lineRule="exact"/>
      <w:ind w:hanging="221"/>
    </w:pPr>
    <w:rPr>
      <w:rFonts w:ascii="华文楷体" w:eastAsia="华文楷体" w:hAnsi="华文楷体" w:cs="Times New Roman"/>
      <w:spacing w:val="4"/>
      <w:sz w:val="17"/>
      <w:szCs w:val="20"/>
    </w:rPr>
  </w:style>
  <w:style w:type="paragraph" w:customStyle="1" w:styleId="38">
    <w:name w:val="样式3"/>
    <w:basedOn w:val="a0"/>
    <w:rsid w:val="00F754DF"/>
    <w:pPr>
      <w:snapToGrid w:val="0"/>
      <w:spacing w:before="600" w:after="120"/>
      <w:ind w:left="737" w:hanging="737"/>
    </w:pPr>
    <w:rPr>
      <w:rFonts w:ascii="Times New Roman" w:eastAsia="方正仿宋简体" w:hAnsi="Times New Roman" w:cs="Times New Roman"/>
      <w:spacing w:val="4"/>
      <w:sz w:val="18"/>
      <w:szCs w:val="24"/>
    </w:rPr>
  </w:style>
  <w:style w:type="paragraph" w:customStyle="1" w:styleId="44">
    <w:name w:val="样式4"/>
    <w:basedOn w:val="2b"/>
    <w:rsid w:val="00F754DF"/>
    <w:pPr>
      <w:ind w:left="113" w:right="0"/>
    </w:pPr>
    <w:rPr>
      <w:sz w:val="18"/>
      <w:szCs w:val="21"/>
    </w:rPr>
  </w:style>
  <w:style w:type="paragraph" w:customStyle="1" w:styleId="54">
    <w:name w:val="样式5"/>
    <w:basedOn w:val="18"/>
    <w:rsid w:val="00F754DF"/>
    <w:pPr>
      <w:ind w:left="79" w:right="680" w:hanging="79"/>
    </w:pPr>
    <w:rPr>
      <w:rFonts w:ascii="Arial" w:hAnsi="Arial"/>
      <w:color w:val="000000"/>
    </w:rPr>
  </w:style>
  <w:style w:type="paragraph" w:customStyle="1" w:styleId="72">
    <w:name w:val="标题7"/>
    <w:basedOn w:val="a0"/>
    <w:rsid w:val="00F754DF"/>
    <w:pPr>
      <w:snapToGrid w:val="0"/>
      <w:spacing w:after="120" w:line="245" w:lineRule="auto"/>
      <w:ind w:right="680"/>
    </w:pPr>
    <w:rPr>
      <w:rFonts w:ascii="Arial" w:eastAsia="方正书宋简体" w:hAnsi="Arial" w:cs="Arial"/>
      <w:spacing w:val="4"/>
      <w:szCs w:val="20"/>
    </w:rPr>
  </w:style>
  <w:style w:type="paragraph" w:customStyle="1" w:styleId="63">
    <w:name w:val="样式6"/>
    <w:basedOn w:val="2b"/>
    <w:rsid w:val="00F754DF"/>
    <w:pPr>
      <w:spacing w:before="120" w:line="264" w:lineRule="auto"/>
      <w:ind w:right="680"/>
    </w:pPr>
    <w:rPr>
      <w:rFonts w:ascii="Arial" w:hAnsi="Arial"/>
      <w:b/>
      <w:color w:val="000000"/>
      <w:sz w:val="19"/>
    </w:rPr>
  </w:style>
  <w:style w:type="paragraph" w:customStyle="1" w:styleId="91">
    <w:name w:val="标题9"/>
    <w:basedOn w:val="62"/>
    <w:rsid w:val="00F754DF"/>
    <w:rPr>
      <w:b/>
    </w:rPr>
  </w:style>
  <w:style w:type="paragraph" w:customStyle="1" w:styleId="81">
    <w:name w:val="样式8"/>
    <w:basedOn w:val="62"/>
    <w:rsid w:val="00F754DF"/>
    <w:rPr>
      <w:sz w:val="21"/>
    </w:rPr>
  </w:style>
  <w:style w:type="numbering" w:customStyle="1" w:styleId="111111111">
    <w:name w:val="无列表111111111"/>
    <w:next w:val="a3"/>
    <w:semiHidden/>
    <w:rsid w:val="00F754DF"/>
  </w:style>
  <w:style w:type="paragraph" w:customStyle="1" w:styleId="xl64">
    <w:name w:val="xl64"/>
    <w:basedOn w:val="a0"/>
    <w:rsid w:val="00F754DF"/>
    <w:pPr>
      <w:widowControl/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2"/>
    </w:rPr>
  </w:style>
  <w:style w:type="paragraph" w:customStyle="1" w:styleId="xl83">
    <w:name w:val="xl83"/>
    <w:basedOn w:val="a0"/>
    <w:rsid w:val="00F754DF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2"/>
    </w:rPr>
  </w:style>
  <w:style w:type="paragraph" w:customStyle="1" w:styleId="xl84">
    <w:name w:val="xl84"/>
    <w:basedOn w:val="a0"/>
    <w:rsid w:val="00F754DF"/>
    <w:pPr>
      <w:widowControl/>
      <w:shd w:val="clear" w:color="000000" w:fill="FFFF00"/>
      <w:spacing w:before="100" w:beforeAutospacing="1" w:after="100" w:afterAutospacing="1"/>
      <w:jc w:val="center"/>
      <w:textAlignment w:val="bottom"/>
    </w:pPr>
    <w:rPr>
      <w:rFonts w:ascii="Times New Roman" w:eastAsia="宋体" w:hAnsi="Times New Roman" w:cs="Times New Roman"/>
      <w:b/>
      <w:bCs/>
      <w:kern w:val="0"/>
      <w:sz w:val="22"/>
    </w:rPr>
  </w:style>
  <w:style w:type="paragraph" w:customStyle="1" w:styleId="xl85">
    <w:name w:val="xl85"/>
    <w:basedOn w:val="a0"/>
    <w:rsid w:val="00F754DF"/>
    <w:pPr>
      <w:widowControl/>
      <w:shd w:val="clear" w:color="000000" w:fill="FFFF00"/>
      <w:spacing w:before="100" w:beforeAutospacing="1" w:after="100" w:afterAutospacing="1"/>
      <w:jc w:val="center"/>
      <w:textAlignment w:val="bottom"/>
    </w:pPr>
    <w:rPr>
      <w:rFonts w:ascii="Times New Roman" w:eastAsia="宋体" w:hAnsi="Times New Roman" w:cs="Times New Roman"/>
      <w:kern w:val="0"/>
      <w:sz w:val="22"/>
    </w:rPr>
  </w:style>
  <w:style w:type="paragraph" w:customStyle="1" w:styleId="xl86">
    <w:name w:val="xl86"/>
    <w:basedOn w:val="a0"/>
    <w:rsid w:val="00F754DF"/>
    <w:pPr>
      <w:widowControl/>
      <w:shd w:val="clear" w:color="000000" w:fill="FFFF00"/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2"/>
    </w:rPr>
  </w:style>
  <w:style w:type="paragraph" w:customStyle="1" w:styleId="xl87">
    <w:name w:val="xl87"/>
    <w:basedOn w:val="a0"/>
    <w:rsid w:val="00F754DF"/>
    <w:pPr>
      <w:widowControl/>
      <w:shd w:val="clear" w:color="000000" w:fill="FFFF00"/>
      <w:spacing w:before="100" w:beforeAutospacing="1" w:after="100" w:afterAutospacing="1"/>
      <w:jc w:val="center"/>
      <w:textAlignment w:val="bottom"/>
    </w:pPr>
    <w:rPr>
      <w:rFonts w:ascii="Times New Roman" w:eastAsia="宋体" w:hAnsi="Times New Roman" w:cs="Times New Roman"/>
      <w:kern w:val="0"/>
      <w:sz w:val="22"/>
    </w:rPr>
  </w:style>
  <w:style w:type="paragraph" w:customStyle="1" w:styleId="xl88">
    <w:name w:val="xl88"/>
    <w:basedOn w:val="a0"/>
    <w:rsid w:val="00F754DF"/>
    <w:pPr>
      <w:widowControl/>
      <w:shd w:val="clear" w:color="000000" w:fill="FFFF00"/>
      <w:spacing w:before="100" w:beforeAutospacing="1" w:after="100" w:afterAutospacing="1"/>
      <w:jc w:val="center"/>
      <w:textAlignment w:val="bottom"/>
    </w:pPr>
    <w:rPr>
      <w:rFonts w:ascii="Times New Roman" w:eastAsia="宋体" w:hAnsi="Times New Roman" w:cs="Times New Roman"/>
      <w:kern w:val="0"/>
      <w:sz w:val="22"/>
    </w:rPr>
  </w:style>
  <w:style w:type="paragraph" w:customStyle="1" w:styleId="xl89">
    <w:name w:val="xl89"/>
    <w:basedOn w:val="a0"/>
    <w:rsid w:val="00F754DF"/>
    <w:pPr>
      <w:widowControl/>
      <w:shd w:val="clear" w:color="000000" w:fill="FFFF00"/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2"/>
    </w:rPr>
  </w:style>
  <w:style w:type="paragraph" w:customStyle="1" w:styleId="xl90">
    <w:name w:val="xl90"/>
    <w:basedOn w:val="a0"/>
    <w:rsid w:val="00F754DF"/>
    <w:pPr>
      <w:widowControl/>
      <w:pBdr>
        <w:top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bottom"/>
    </w:pPr>
    <w:rPr>
      <w:rFonts w:ascii="Times New Roman" w:eastAsia="宋体" w:hAnsi="Times New Roman" w:cs="Times New Roman"/>
      <w:b/>
      <w:bCs/>
      <w:kern w:val="0"/>
      <w:sz w:val="22"/>
    </w:rPr>
  </w:style>
  <w:style w:type="paragraph" w:customStyle="1" w:styleId="xl63">
    <w:name w:val="xl63"/>
    <w:basedOn w:val="a0"/>
    <w:rsid w:val="00F754DF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2"/>
    </w:rPr>
  </w:style>
  <w:style w:type="table" w:customStyle="1" w:styleId="73">
    <w:name w:val="网格型7"/>
    <w:basedOn w:val="a2"/>
    <w:next w:val="aff3"/>
    <w:rsid w:val="00F754D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4">
    <w:name w:val="无列表6"/>
    <w:next w:val="a3"/>
    <w:semiHidden/>
    <w:rsid w:val="00F754DF"/>
  </w:style>
  <w:style w:type="table" w:customStyle="1" w:styleId="82">
    <w:name w:val="网格型8"/>
    <w:basedOn w:val="a2"/>
    <w:next w:val="aff3"/>
    <w:rsid w:val="00F754D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4">
    <w:name w:val="无列表7"/>
    <w:next w:val="a3"/>
    <w:semiHidden/>
    <w:rsid w:val="00F754DF"/>
  </w:style>
  <w:style w:type="table" w:customStyle="1" w:styleId="92">
    <w:name w:val="网格型9"/>
    <w:basedOn w:val="a2"/>
    <w:next w:val="aff3"/>
    <w:rsid w:val="00F754D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3">
    <w:name w:val="无列表8"/>
    <w:next w:val="a3"/>
    <w:semiHidden/>
    <w:rsid w:val="00F754DF"/>
  </w:style>
  <w:style w:type="table" w:customStyle="1" w:styleId="100">
    <w:name w:val="网格型10"/>
    <w:basedOn w:val="a2"/>
    <w:next w:val="aff3"/>
    <w:rsid w:val="00F754D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qFormat/>
    <w:rsid w:val="00F754DF"/>
  </w:style>
  <w:style w:type="character" w:customStyle="1" w:styleId="apple-style-span">
    <w:name w:val="apple-style-span"/>
    <w:rsid w:val="00F754DF"/>
  </w:style>
  <w:style w:type="table" w:customStyle="1" w:styleId="120">
    <w:name w:val="网格型12"/>
    <w:basedOn w:val="a2"/>
    <w:next w:val="aff3"/>
    <w:uiPriority w:val="59"/>
    <w:rsid w:val="00F754DF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网格型21"/>
    <w:basedOn w:val="a2"/>
    <w:next w:val="aff3"/>
    <w:rsid w:val="00F754DF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网格型31"/>
    <w:basedOn w:val="a2"/>
    <w:next w:val="aff3"/>
    <w:uiPriority w:val="59"/>
    <w:rsid w:val="00F754DF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网格型41"/>
    <w:basedOn w:val="a2"/>
    <w:next w:val="aff3"/>
    <w:uiPriority w:val="59"/>
    <w:rsid w:val="00F754DF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4CharChar">
    <w:name w:val="Char Char4 Char Char"/>
    <w:basedOn w:val="a0"/>
    <w:rsid w:val="00F754DF"/>
    <w:rPr>
      <w:rFonts w:ascii="Times New Roman" w:eastAsia="宋体" w:hAnsi="Times New Roman" w:cs="Times New Roman"/>
      <w:szCs w:val="24"/>
    </w:rPr>
  </w:style>
  <w:style w:type="numbering" w:customStyle="1" w:styleId="93">
    <w:name w:val="无列表9"/>
    <w:next w:val="a3"/>
    <w:uiPriority w:val="99"/>
    <w:semiHidden/>
    <w:unhideWhenUsed/>
    <w:rsid w:val="00F754DF"/>
  </w:style>
  <w:style w:type="paragraph" w:customStyle="1" w:styleId="bgbt">
    <w:name w:val="bgbt副标题"/>
    <w:basedOn w:val="bg2"/>
    <w:next w:val="bg2"/>
    <w:rsid w:val="00F754DF"/>
    <w:pPr>
      <w:jc w:val="center"/>
    </w:pPr>
    <w:rPr>
      <w:rFonts w:eastAsia="黑体"/>
      <w:sz w:val="32"/>
    </w:rPr>
  </w:style>
  <w:style w:type="paragraph" w:customStyle="1" w:styleId="bg2">
    <w:name w:val="bg正文"/>
    <w:basedOn w:val="a0"/>
    <w:link w:val="bgChar1"/>
    <w:rsid w:val="00F754DF"/>
    <w:rPr>
      <w:rFonts w:ascii="Times New Roman" w:eastAsia="宋体" w:hAnsi="Times New Roman" w:cs="Times New Roman"/>
      <w:sz w:val="24"/>
      <w:szCs w:val="24"/>
    </w:rPr>
  </w:style>
  <w:style w:type="paragraph" w:customStyle="1" w:styleId="bgbt3">
    <w:name w:val="bgbt3条标题"/>
    <w:basedOn w:val="a0"/>
    <w:next w:val="bg1"/>
    <w:rsid w:val="00F754DF"/>
    <w:pPr>
      <w:spacing w:before="120" w:after="60"/>
      <w:ind w:firstLine="510"/>
      <w:outlineLvl w:val="2"/>
    </w:pPr>
    <w:rPr>
      <w:rFonts w:ascii="Times New Roman" w:eastAsia="黑体" w:hAnsi="Times New Roman" w:cs="Times New Roman"/>
      <w:sz w:val="28"/>
      <w:szCs w:val="24"/>
    </w:rPr>
  </w:style>
  <w:style w:type="paragraph" w:customStyle="1" w:styleId="bgbt4">
    <w:name w:val="bgbt4款标题"/>
    <w:basedOn w:val="bgbt"/>
    <w:next w:val="bg1"/>
    <w:rsid w:val="00F754DF"/>
    <w:pPr>
      <w:spacing w:before="120" w:after="60"/>
      <w:ind w:firstLine="510"/>
      <w:jc w:val="both"/>
      <w:outlineLvl w:val="3"/>
    </w:pPr>
    <w:rPr>
      <w:sz w:val="24"/>
    </w:rPr>
  </w:style>
  <w:style w:type="numbering" w:customStyle="1" w:styleId="121">
    <w:name w:val="无列表12"/>
    <w:next w:val="a3"/>
    <w:uiPriority w:val="99"/>
    <w:semiHidden/>
    <w:unhideWhenUsed/>
    <w:rsid w:val="00F754DF"/>
  </w:style>
  <w:style w:type="character" w:customStyle="1" w:styleId="highlight">
    <w:name w:val="highlight"/>
    <w:rsid w:val="00F754DF"/>
  </w:style>
  <w:style w:type="numbering" w:customStyle="1" w:styleId="101">
    <w:name w:val="无列表10"/>
    <w:next w:val="a3"/>
    <w:uiPriority w:val="99"/>
    <w:semiHidden/>
    <w:unhideWhenUsed/>
    <w:rsid w:val="00F754DF"/>
  </w:style>
  <w:style w:type="numbering" w:customStyle="1" w:styleId="130">
    <w:name w:val="无列表13"/>
    <w:next w:val="a3"/>
    <w:uiPriority w:val="99"/>
    <w:semiHidden/>
    <w:unhideWhenUsed/>
    <w:rsid w:val="00F754DF"/>
  </w:style>
  <w:style w:type="numbering" w:customStyle="1" w:styleId="140">
    <w:name w:val="无列表14"/>
    <w:next w:val="a3"/>
    <w:uiPriority w:val="99"/>
    <w:semiHidden/>
    <w:unhideWhenUsed/>
    <w:rsid w:val="00F754DF"/>
  </w:style>
  <w:style w:type="character" w:styleId="afffd">
    <w:name w:val="Placeholder Text"/>
    <w:uiPriority w:val="99"/>
    <w:semiHidden/>
    <w:rsid w:val="00F754DF"/>
    <w:rPr>
      <w:color w:val="808080"/>
    </w:rPr>
  </w:style>
  <w:style w:type="character" w:customStyle="1" w:styleId="hps">
    <w:name w:val="hps"/>
    <w:rsid w:val="00F754DF"/>
  </w:style>
  <w:style w:type="character" w:customStyle="1" w:styleId="atn">
    <w:name w:val="atn"/>
    <w:rsid w:val="00F754DF"/>
  </w:style>
  <w:style w:type="character" w:customStyle="1" w:styleId="def">
    <w:name w:val="def"/>
    <w:qFormat/>
    <w:rsid w:val="00F754DF"/>
  </w:style>
  <w:style w:type="character" w:customStyle="1" w:styleId="web-item2">
    <w:name w:val="web-item2"/>
    <w:rsid w:val="00F754DF"/>
    <w:rPr>
      <w:sz w:val="18"/>
      <w:szCs w:val="18"/>
    </w:rPr>
  </w:style>
  <w:style w:type="character" w:customStyle="1" w:styleId="highlight1">
    <w:name w:val="highlight1"/>
    <w:rsid w:val="00F754DF"/>
    <w:rPr>
      <w:shd w:val="clear" w:color="auto" w:fill="D6EBF9"/>
    </w:rPr>
  </w:style>
  <w:style w:type="table" w:customStyle="1" w:styleId="131">
    <w:name w:val="网格型13"/>
    <w:basedOn w:val="a2"/>
    <w:next w:val="aff3"/>
    <w:uiPriority w:val="59"/>
    <w:rsid w:val="00F754DF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网格型14"/>
    <w:basedOn w:val="a2"/>
    <w:next w:val="aff3"/>
    <w:rsid w:val="00F754D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网格型111"/>
    <w:basedOn w:val="a2"/>
    <w:next w:val="aff3"/>
    <w:rsid w:val="00F754DF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0">
    <w:name w:val="网格型1111"/>
    <w:basedOn w:val="a2"/>
    <w:next w:val="aff3"/>
    <w:uiPriority w:val="59"/>
    <w:rsid w:val="00F754D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e">
    <w:name w:val="摘要标题"/>
    <w:basedOn w:val="ad"/>
    <w:qFormat/>
    <w:locked/>
    <w:rsid w:val="00F754DF"/>
    <w:pPr>
      <w:jc w:val="both"/>
    </w:pPr>
  </w:style>
  <w:style w:type="paragraph" w:customStyle="1" w:styleId="affff">
    <w:name w:val="摘要作者单位"/>
    <w:basedOn w:val="a0"/>
    <w:link w:val="Charf3"/>
    <w:qFormat/>
    <w:rsid w:val="00F754DF"/>
    <w:pPr>
      <w:jc w:val="center"/>
    </w:pPr>
    <w:rPr>
      <w:rFonts w:ascii="Times New Roman" w:eastAsia="宋体" w:hAnsi="Times New Roman" w:cs="Times New Roman"/>
      <w:kern w:val="0"/>
      <w:sz w:val="24"/>
      <w:szCs w:val="20"/>
    </w:rPr>
  </w:style>
  <w:style w:type="character" w:customStyle="1" w:styleId="Charf3">
    <w:name w:val="摘要作者单位 Char"/>
    <w:link w:val="affff"/>
    <w:locked/>
    <w:rsid w:val="00F754DF"/>
    <w:rPr>
      <w:rFonts w:ascii="Times New Roman" w:eastAsia="宋体" w:hAnsi="Times New Roman" w:cs="Times New Roman"/>
      <w:kern w:val="0"/>
      <w:sz w:val="24"/>
      <w:szCs w:val="20"/>
    </w:rPr>
  </w:style>
  <w:style w:type="paragraph" w:customStyle="1" w:styleId="affff0">
    <w:name w:val="摘要正文"/>
    <w:basedOn w:val="a0"/>
    <w:qFormat/>
    <w:locked/>
    <w:rsid w:val="00F754DF"/>
    <w:pPr>
      <w:ind w:firstLineChars="200" w:firstLine="200"/>
    </w:pPr>
    <w:rPr>
      <w:rFonts w:ascii="Times New Roman" w:eastAsia="宋体" w:hAnsi="Times New Roman" w:cs="Times New Roman"/>
      <w:sz w:val="24"/>
      <w:szCs w:val="24"/>
    </w:rPr>
  </w:style>
  <w:style w:type="paragraph" w:customStyle="1" w:styleId="affff1">
    <w:name w:val="摘要文献"/>
    <w:basedOn w:val="a0"/>
    <w:qFormat/>
    <w:locked/>
    <w:rsid w:val="00F754DF"/>
    <w:pPr>
      <w:ind w:left="200" w:hangingChars="200" w:hanging="200"/>
    </w:pPr>
    <w:rPr>
      <w:rFonts w:ascii="Times New Roman" w:eastAsia="宋体" w:hAnsi="Times New Roman" w:cs="Times New Roman"/>
      <w:szCs w:val="24"/>
    </w:rPr>
  </w:style>
  <w:style w:type="paragraph" w:customStyle="1" w:styleId="affff2">
    <w:name w:val="摘要图表注"/>
    <w:basedOn w:val="affff0"/>
    <w:qFormat/>
    <w:locked/>
    <w:rsid w:val="00F754DF"/>
    <w:pPr>
      <w:ind w:firstLine="480"/>
      <w:jc w:val="center"/>
    </w:pPr>
    <w:rPr>
      <w:sz w:val="21"/>
    </w:rPr>
  </w:style>
  <w:style w:type="character" w:customStyle="1" w:styleId="affff3">
    <w:name w:val="摘要上标"/>
    <w:qFormat/>
    <w:locked/>
    <w:rsid w:val="00F754DF"/>
  </w:style>
  <w:style w:type="paragraph" w:customStyle="1" w:styleId="CharCharCharChar3">
    <w:name w:val="Char Char Char Char3"/>
    <w:basedOn w:val="a0"/>
    <w:rsid w:val="00F754DF"/>
    <w:rPr>
      <w:rFonts w:ascii="Times New Roman" w:eastAsia="宋体" w:hAnsi="Times New Roman" w:cs="Times New Roman"/>
      <w:szCs w:val="24"/>
    </w:rPr>
  </w:style>
  <w:style w:type="paragraph" w:customStyle="1" w:styleId="1d">
    <w:name w:val="正文格式1"/>
    <w:basedOn w:val="a0"/>
    <w:link w:val="Char13"/>
    <w:rsid w:val="00F754DF"/>
    <w:pPr>
      <w:spacing w:line="480" w:lineRule="exact"/>
      <w:ind w:firstLine="567"/>
    </w:pPr>
    <w:rPr>
      <w:rFonts w:ascii="Times New Roman" w:eastAsia="仿宋_GB2312" w:hAnsi="Times New Roman" w:cs="Times New Roman"/>
      <w:kern w:val="0"/>
      <w:sz w:val="20"/>
      <w:szCs w:val="20"/>
    </w:rPr>
  </w:style>
  <w:style w:type="character" w:customStyle="1" w:styleId="Char13">
    <w:name w:val="正文格式 Char1"/>
    <w:link w:val="1d"/>
    <w:locked/>
    <w:rsid w:val="00F754DF"/>
    <w:rPr>
      <w:rFonts w:ascii="Times New Roman" w:eastAsia="仿宋_GB2312" w:hAnsi="Times New Roman" w:cs="Times New Roman"/>
      <w:kern w:val="0"/>
      <w:sz w:val="20"/>
      <w:szCs w:val="20"/>
    </w:rPr>
  </w:style>
  <w:style w:type="table" w:customStyle="1" w:styleId="320">
    <w:name w:val="网格型32"/>
    <w:basedOn w:val="a2"/>
    <w:next w:val="aff3"/>
    <w:rsid w:val="00F754D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">
    <w:name w:val="古典型 11"/>
    <w:basedOn w:val="a2"/>
    <w:next w:val="15"/>
    <w:rsid w:val="00F754D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e">
    <w:name w:val="无间隔1"/>
    <w:rsid w:val="00F754D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customStyle="1" w:styleId="pt101">
    <w:name w:val="pt101"/>
    <w:rsid w:val="00F754DF"/>
    <w:rPr>
      <w:rFonts w:cs="Times New Roman"/>
      <w:color w:val="000000"/>
      <w:sz w:val="21"/>
      <w:szCs w:val="21"/>
    </w:rPr>
  </w:style>
  <w:style w:type="table" w:customStyle="1" w:styleId="114">
    <w:name w:val="简明型 11"/>
    <w:basedOn w:val="a2"/>
    <w:next w:val="1b"/>
    <w:rsid w:val="00F754D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12">
    <w:name w:val="古典型 21"/>
    <w:basedOn w:val="a2"/>
    <w:next w:val="29"/>
    <w:rsid w:val="00F754D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13">
    <w:name w:val="简明型 21"/>
    <w:basedOn w:val="a2"/>
    <w:next w:val="2a"/>
    <w:rsid w:val="00F754D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1f">
    <w:name w:val="专业型1"/>
    <w:basedOn w:val="a2"/>
    <w:next w:val="afff9"/>
    <w:rsid w:val="00F754D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1112">
    <w:name w:val="古典型 111"/>
    <w:rsid w:val="00F754D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">
    <w:name w:val="浅色底纹11"/>
    <w:rsid w:val="00F754DF"/>
    <w:rPr>
      <w:rFonts w:ascii="Calibri" w:eastAsia="宋体" w:hAnsi="Calibri" w:cs="Times New Roman"/>
      <w:color w:val="000000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ibliomixed1">
    <w:name w:val="bibliomixed1"/>
    <w:basedOn w:val="a0"/>
    <w:rsid w:val="00F754DF"/>
    <w:pPr>
      <w:widowControl/>
      <w:spacing w:before="220" w:after="220" w:line="240" w:lineRule="atLeast"/>
    </w:pPr>
    <w:rPr>
      <w:rFonts w:ascii="宋体" w:eastAsia="宋体" w:hAnsi="宋体" w:cs="宋体"/>
      <w:kern w:val="0"/>
      <w:sz w:val="16"/>
      <w:szCs w:val="16"/>
    </w:rPr>
  </w:style>
  <w:style w:type="paragraph" w:customStyle="1" w:styleId="DecimalAligned">
    <w:name w:val="Decimal Aligned"/>
    <w:basedOn w:val="a0"/>
    <w:qFormat/>
    <w:rsid w:val="00F754DF"/>
    <w:pPr>
      <w:widowControl/>
      <w:tabs>
        <w:tab w:val="decimal" w:pos="360"/>
      </w:tabs>
      <w:spacing w:after="200" w:line="276" w:lineRule="auto"/>
      <w:jc w:val="left"/>
    </w:pPr>
    <w:rPr>
      <w:rFonts w:ascii="Calibri" w:eastAsia="宋体" w:hAnsi="Calibri" w:cs="Times New Roman"/>
      <w:kern w:val="0"/>
      <w:sz w:val="22"/>
    </w:rPr>
  </w:style>
  <w:style w:type="character" w:customStyle="1" w:styleId="1f0">
    <w:name w:val="不明显强调1"/>
    <w:rsid w:val="00F754DF"/>
    <w:rPr>
      <w:rFonts w:cs="Times New Roman"/>
      <w:i/>
      <w:iCs/>
      <w:color w:val="7F7F7F"/>
    </w:rPr>
  </w:style>
  <w:style w:type="table" w:customStyle="1" w:styleId="-11">
    <w:name w:val="浅色底纹 - 强调文字颜色 11"/>
    <w:rsid w:val="00F754DF"/>
    <w:rPr>
      <w:rFonts w:ascii="Calibri" w:eastAsia="宋体" w:hAnsi="Calibri" w:cs="Times New Roman"/>
      <w:color w:val="365F91"/>
      <w:kern w:val="0"/>
      <w:sz w:val="22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2">
    <w:name w:val="Char Char2"/>
    <w:rsid w:val="00F754DF"/>
    <w:rPr>
      <w:rFonts w:eastAsia="黑体"/>
      <w:kern w:val="2"/>
      <w:sz w:val="28"/>
      <w:lang w:val="en-US" w:eastAsia="zh-CN"/>
    </w:rPr>
  </w:style>
  <w:style w:type="paragraph" w:customStyle="1" w:styleId="tgt2">
    <w:name w:val="tgt2"/>
    <w:basedOn w:val="a0"/>
    <w:rsid w:val="00F754DF"/>
    <w:pPr>
      <w:widowControl/>
      <w:spacing w:after="107" w:line="360" w:lineRule="auto"/>
      <w:jc w:val="left"/>
    </w:pPr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name">
    <w:name w:val="name"/>
    <w:rsid w:val="00F754DF"/>
  </w:style>
  <w:style w:type="character" w:customStyle="1" w:styleId="detailtitle1">
    <w:name w:val="detailtitle1"/>
    <w:rsid w:val="00F754DF"/>
  </w:style>
  <w:style w:type="character" w:customStyle="1" w:styleId="hit">
    <w:name w:val="hit"/>
    <w:rsid w:val="00F754DF"/>
    <w:rPr>
      <w:sz w:val="24"/>
      <w:bdr w:val="none" w:sz="0" w:space="0" w:color="auto" w:frame="1"/>
      <w:shd w:val="clear" w:color="auto" w:fill="FFFFDD"/>
      <w:vertAlign w:val="baseline"/>
    </w:rPr>
  </w:style>
  <w:style w:type="paragraph" w:customStyle="1" w:styleId="CharCharCharChar2">
    <w:name w:val="Char Char Char Char2"/>
    <w:basedOn w:val="a0"/>
    <w:rsid w:val="00F754DF"/>
    <w:rPr>
      <w:rFonts w:ascii="Times New Roman" w:eastAsia="宋体" w:hAnsi="Times New Roman" w:cs="Times New Roman"/>
      <w:szCs w:val="24"/>
    </w:rPr>
  </w:style>
  <w:style w:type="paragraph" w:customStyle="1" w:styleId="TOC1">
    <w:name w:val="TOC 标题1"/>
    <w:basedOn w:val="1"/>
    <w:next w:val="a0"/>
    <w:qFormat/>
    <w:rsid w:val="00F754DF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CharCharCharChar1">
    <w:name w:val="Char Char Char Char1"/>
    <w:basedOn w:val="a0"/>
    <w:rsid w:val="00F754DF"/>
    <w:rPr>
      <w:rFonts w:ascii="Times New Roman" w:eastAsia="宋体" w:hAnsi="Times New Roman" w:cs="Times New Roman"/>
      <w:szCs w:val="24"/>
    </w:rPr>
  </w:style>
  <w:style w:type="table" w:customStyle="1" w:styleId="122">
    <w:name w:val="古典型 12"/>
    <w:basedOn w:val="a2"/>
    <w:next w:val="15"/>
    <w:rsid w:val="00F754D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f1">
    <w:name w:val="表格主题1"/>
    <w:basedOn w:val="a2"/>
    <w:next w:val="aff5"/>
    <w:rsid w:val="00F754D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">
    <w:name w:val="网格型112"/>
    <w:basedOn w:val="a2"/>
    <w:next w:val="aff3"/>
    <w:rsid w:val="00F754D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">
    <w:name w:val="简明型 111"/>
    <w:basedOn w:val="a2"/>
    <w:next w:val="1b"/>
    <w:rsid w:val="00F754D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110">
    <w:name w:val="古典型 211"/>
    <w:basedOn w:val="a2"/>
    <w:next w:val="29"/>
    <w:rsid w:val="00F754D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111">
    <w:name w:val="简明型 211"/>
    <w:basedOn w:val="a2"/>
    <w:next w:val="2a"/>
    <w:rsid w:val="00F754D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116">
    <w:name w:val="专业型11"/>
    <w:basedOn w:val="a2"/>
    <w:next w:val="afff9"/>
    <w:rsid w:val="00F754D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11112">
    <w:name w:val="古典型 1111"/>
    <w:basedOn w:val="a2"/>
    <w:next w:val="15"/>
    <w:rsid w:val="00F754D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rticletitle">
    <w:name w:val="Article title"/>
    <w:basedOn w:val="a0"/>
    <w:next w:val="a0"/>
    <w:qFormat/>
    <w:rsid w:val="00F754DF"/>
    <w:pPr>
      <w:widowControl/>
      <w:spacing w:before="240" w:after="120" w:line="360" w:lineRule="auto"/>
      <w:jc w:val="left"/>
    </w:pPr>
    <w:rPr>
      <w:rFonts w:ascii="Times New Roman" w:eastAsia="宋体" w:hAnsi="Times New Roman" w:cs="Times New Roman"/>
      <w:b/>
      <w:kern w:val="0"/>
      <w:sz w:val="28"/>
      <w:szCs w:val="24"/>
      <w:lang w:val="en-GB" w:eastAsia="en-GB"/>
    </w:rPr>
  </w:style>
  <w:style w:type="paragraph" w:customStyle="1" w:styleId="Authornames">
    <w:name w:val="Author names"/>
    <w:basedOn w:val="a0"/>
    <w:next w:val="a0"/>
    <w:qFormat/>
    <w:rsid w:val="00F754DF"/>
    <w:pPr>
      <w:widowControl/>
      <w:spacing w:before="240" w:line="360" w:lineRule="auto"/>
      <w:jc w:val="left"/>
    </w:pPr>
    <w:rPr>
      <w:rFonts w:ascii="Times New Roman" w:eastAsia="宋体" w:hAnsi="Times New Roman" w:cs="Times New Roman"/>
      <w:kern w:val="0"/>
      <w:sz w:val="28"/>
      <w:szCs w:val="24"/>
      <w:lang w:val="en-GB" w:eastAsia="en-GB"/>
    </w:rPr>
  </w:style>
  <w:style w:type="paragraph" w:customStyle="1" w:styleId="affff4">
    <w:name w:val="表格内容"/>
    <w:basedOn w:val="affe"/>
    <w:qFormat/>
    <w:rsid w:val="00F754DF"/>
    <w:rPr>
      <w:rFonts w:eastAsia="Times New Roman"/>
      <w:sz w:val="18"/>
    </w:rPr>
  </w:style>
  <w:style w:type="table" w:customStyle="1" w:styleId="132">
    <w:name w:val="古典型 13"/>
    <w:basedOn w:val="a2"/>
    <w:next w:val="15"/>
    <w:rsid w:val="00F754D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21">
    <w:name w:val="网格型22"/>
    <w:rsid w:val="00F754DF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">
    <w:name w:val="古典型 112"/>
    <w:rsid w:val="00F754D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0">
    <w:name w:val="网格型113"/>
    <w:basedOn w:val="a2"/>
    <w:next w:val="aff3"/>
    <w:rsid w:val="00F754D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0">
    <w:name w:val="古典型 1112"/>
    <w:basedOn w:val="a2"/>
    <w:next w:val="15"/>
    <w:rsid w:val="00F754D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1f2">
    <w:name w:val="页码1"/>
    <w:rsid w:val="00F754DF"/>
  </w:style>
  <w:style w:type="paragraph" w:customStyle="1" w:styleId="CharCharCharCharCharCharCharCharChar">
    <w:name w:val="Char Char Char Char Char Char Char Char Char"/>
    <w:basedOn w:val="a0"/>
    <w:rsid w:val="00F754DF"/>
    <w:rPr>
      <w:rFonts w:ascii="Times New Roman" w:eastAsia="宋体" w:hAnsi="Times New Roman" w:cs="Times New Roman"/>
      <w:szCs w:val="20"/>
    </w:rPr>
  </w:style>
  <w:style w:type="table" w:customStyle="1" w:styleId="230">
    <w:name w:val="网格型23"/>
    <w:basedOn w:val="a2"/>
    <w:next w:val="aff3"/>
    <w:rsid w:val="00F754D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">
    <w:name w:val="古典型 14"/>
    <w:basedOn w:val="a2"/>
    <w:next w:val="15"/>
    <w:rsid w:val="00F754D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31">
    <w:name w:val="古典型 113"/>
    <w:rsid w:val="00F754D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0">
    <w:name w:val="无列表15"/>
    <w:next w:val="a3"/>
    <w:uiPriority w:val="99"/>
    <w:semiHidden/>
    <w:unhideWhenUsed/>
    <w:rsid w:val="00F754DF"/>
  </w:style>
  <w:style w:type="paragraph" w:customStyle="1" w:styleId="1f3">
    <w:name w:val="普通(网站)1"/>
    <w:basedOn w:val="a0"/>
    <w:rsid w:val="00F754DF"/>
    <w:rPr>
      <w:rFonts w:ascii="Times New Roman" w:eastAsia="宋体" w:hAnsi="Times New Roman" w:cs="Times New Roman"/>
      <w:sz w:val="24"/>
      <w:szCs w:val="24"/>
    </w:rPr>
  </w:style>
  <w:style w:type="paragraph" w:customStyle="1" w:styleId="2c">
    <w:name w:val="列出段落2"/>
    <w:basedOn w:val="a0"/>
    <w:rsid w:val="00F754DF"/>
    <w:pPr>
      <w:ind w:firstLineChars="200" w:firstLine="420"/>
    </w:pPr>
    <w:rPr>
      <w:rFonts w:ascii="Calibri" w:eastAsia="宋体" w:hAnsi="Calibri" w:cs="Times New Roman"/>
    </w:rPr>
  </w:style>
  <w:style w:type="paragraph" w:customStyle="1" w:styleId="214">
    <w:name w:val="正文文本缩进 21"/>
    <w:basedOn w:val="a0"/>
    <w:rsid w:val="00F754DF"/>
    <w:pPr>
      <w:spacing w:after="120" w:line="480" w:lineRule="auto"/>
      <w:ind w:leftChars="200" w:left="420"/>
    </w:pPr>
    <w:rPr>
      <w:rFonts w:ascii="Times New Roman" w:eastAsia="宋体" w:hAnsi="Times New Roman" w:cs="Times New Roman"/>
      <w:color w:val="0000FF"/>
      <w:szCs w:val="21"/>
    </w:rPr>
  </w:style>
  <w:style w:type="numbering" w:customStyle="1" w:styleId="160">
    <w:name w:val="无列表16"/>
    <w:next w:val="a3"/>
    <w:uiPriority w:val="99"/>
    <w:semiHidden/>
    <w:unhideWhenUsed/>
    <w:rsid w:val="00F754DF"/>
  </w:style>
  <w:style w:type="table" w:customStyle="1" w:styleId="151">
    <w:name w:val="网格型15"/>
    <w:basedOn w:val="a2"/>
    <w:next w:val="aff3"/>
    <w:uiPriority w:val="59"/>
    <w:rsid w:val="00F754DF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0">
    <w:name w:val="无列表17"/>
    <w:next w:val="a3"/>
    <w:uiPriority w:val="99"/>
    <w:semiHidden/>
    <w:unhideWhenUsed/>
    <w:rsid w:val="00F754DF"/>
  </w:style>
  <w:style w:type="table" w:customStyle="1" w:styleId="161">
    <w:name w:val="网格型16"/>
    <w:basedOn w:val="a2"/>
    <w:next w:val="aff3"/>
    <w:uiPriority w:val="59"/>
    <w:rsid w:val="00F754DF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2">
    <w:name w:val="样式 正文2 + 首行缩进: 2 字符"/>
    <w:basedOn w:val="a0"/>
    <w:semiHidden/>
    <w:rsid w:val="00F754DF"/>
    <w:pPr>
      <w:spacing w:line="360" w:lineRule="auto"/>
      <w:ind w:firstLineChars="200" w:firstLine="200"/>
    </w:pPr>
    <w:rPr>
      <w:rFonts w:ascii="宋体" w:eastAsia="宋体" w:hAnsi="宋体" w:cs="宋体"/>
      <w:szCs w:val="20"/>
    </w:rPr>
  </w:style>
  <w:style w:type="paragraph" w:customStyle="1" w:styleId="2d">
    <w:name w:val="剖面2"/>
    <w:basedOn w:val="a0"/>
    <w:rsid w:val="00F754DF"/>
    <w:pPr>
      <w:spacing w:line="400" w:lineRule="exact"/>
      <w:jc w:val="center"/>
    </w:pPr>
    <w:rPr>
      <w:rFonts w:ascii="Times New Roman" w:eastAsia="仿宋_GB2312" w:hAnsi="Times New Roman" w:cs="Times New Roman"/>
      <w:kern w:val="0"/>
      <w:szCs w:val="21"/>
    </w:rPr>
  </w:style>
  <w:style w:type="character" w:customStyle="1" w:styleId="bgChar1">
    <w:name w:val="bg正文 Char1"/>
    <w:link w:val="bg2"/>
    <w:rsid w:val="00F754DF"/>
    <w:rPr>
      <w:rFonts w:ascii="Times New Roman" w:eastAsia="宋体" w:hAnsi="Times New Roman" w:cs="Times New Roman"/>
      <w:sz w:val="24"/>
      <w:szCs w:val="24"/>
    </w:rPr>
  </w:style>
  <w:style w:type="numbering" w:customStyle="1" w:styleId="180">
    <w:name w:val="无列表18"/>
    <w:next w:val="a3"/>
    <w:semiHidden/>
    <w:rsid w:val="00F754DF"/>
  </w:style>
  <w:style w:type="numbering" w:customStyle="1" w:styleId="190">
    <w:name w:val="无列表19"/>
    <w:next w:val="a3"/>
    <w:uiPriority w:val="99"/>
    <w:semiHidden/>
    <w:unhideWhenUsed/>
    <w:rsid w:val="00F754DF"/>
  </w:style>
  <w:style w:type="table" w:customStyle="1" w:styleId="171">
    <w:name w:val="网格型17"/>
    <w:basedOn w:val="a2"/>
    <w:next w:val="aff3"/>
    <w:uiPriority w:val="59"/>
    <w:rsid w:val="00F754DF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rsid w:val="00F754DF"/>
    <w:rPr>
      <w:rFonts w:ascii="AdvTTb8864ccf.B" w:hAnsi="AdvTTb8864ccf.B" w:hint="default"/>
      <w:b w:val="0"/>
      <w:bCs w:val="0"/>
      <w:i w:val="0"/>
      <w:iCs w:val="0"/>
      <w:color w:val="231F20"/>
      <w:sz w:val="20"/>
      <w:szCs w:val="20"/>
    </w:rPr>
  </w:style>
  <w:style w:type="numbering" w:customStyle="1" w:styleId="2112">
    <w:name w:val="无列表211"/>
    <w:next w:val="a3"/>
    <w:uiPriority w:val="99"/>
    <w:semiHidden/>
    <w:unhideWhenUsed/>
    <w:rsid w:val="00F754DF"/>
  </w:style>
  <w:style w:type="table" w:customStyle="1" w:styleId="181">
    <w:name w:val="网格型18"/>
    <w:basedOn w:val="a2"/>
    <w:next w:val="aff3"/>
    <w:uiPriority w:val="59"/>
    <w:rsid w:val="00F754DF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">
    <w:name w:val="无列表31"/>
    <w:next w:val="a3"/>
    <w:uiPriority w:val="99"/>
    <w:semiHidden/>
    <w:unhideWhenUsed/>
    <w:rsid w:val="00F754DF"/>
  </w:style>
  <w:style w:type="numbering" w:customStyle="1" w:styleId="411">
    <w:name w:val="无列表41"/>
    <w:next w:val="a3"/>
    <w:uiPriority w:val="99"/>
    <w:semiHidden/>
    <w:unhideWhenUsed/>
    <w:rsid w:val="00F754DF"/>
  </w:style>
  <w:style w:type="table" w:customStyle="1" w:styleId="240">
    <w:name w:val="网格型24"/>
    <w:basedOn w:val="a2"/>
    <w:next w:val="aff3"/>
    <w:uiPriority w:val="59"/>
    <w:rsid w:val="00F754DF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0">
    <w:name w:val="无列表51"/>
    <w:next w:val="a3"/>
    <w:uiPriority w:val="99"/>
    <w:semiHidden/>
    <w:unhideWhenUsed/>
    <w:rsid w:val="00F754DF"/>
  </w:style>
  <w:style w:type="table" w:customStyle="1" w:styleId="330">
    <w:name w:val="网格型33"/>
    <w:basedOn w:val="a2"/>
    <w:next w:val="aff3"/>
    <w:uiPriority w:val="59"/>
    <w:qFormat/>
    <w:rsid w:val="00F754DF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1">
    <w:name w:val="fontstyle21"/>
    <w:rsid w:val="00F754DF"/>
    <w:rPr>
      <w:rFonts w:ascii="宋体" w:eastAsia="宋体" w:hAnsi="宋体" w:hint="eastAsia"/>
      <w:b w:val="0"/>
      <w:bCs w:val="0"/>
      <w:i w:val="0"/>
      <w:iCs w:val="0"/>
      <w:color w:val="000000"/>
      <w:sz w:val="18"/>
      <w:szCs w:val="18"/>
    </w:rPr>
  </w:style>
  <w:style w:type="paragraph" w:customStyle="1" w:styleId="CharCharCharCharCharChar">
    <w:name w:val="Char Char Char Char Char Char"/>
    <w:basedOn w:val="a0"/>
    <w:rsid w:val="00F754DF"/>
    <w:rPr>
      <w:rFonts w:ascii="Times New Roman" w:eastAsia="宋体" w:hAnsi="Times New Roman" w:cs="Times New Roman"/>
      <w:szCs w:val="24"/>
    </w:rPr>
  </w:style>
  <w:style w:type="numbering" w:customStyle="1" w:styleId="200">
    <w:name w:val="无列表20"/>
    <w:next w:val="a3"/>
    <w:uiPriority w:val="99"/>
    <w:semiHidden/>
    <w:unhideWhenUsed/>
    <w:rsid w:val="00F754DF"/>
  </w:style>
  <w:style w:type="table" w:customStyle="1" w:styleId="191">
    <w:name w:val="网格型19"/>
    <w:basedOn w:val="a2"/>
    <w:next w:val="aff3"/>
    <w:uiPriority w:val="59"/>
    <w:rsid w:val="00F754DF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3">
    <w:name w:val="无列表22"/>
    <w:next w:val="a3"/>
    <w:uiPriority w:val="99"/>
    <w:semiHidden/>
    <w:unhideWhenUsed/>
    <w:rsid w:val="00F754DF"/>
  </w:style>
  <w:style w:type="paragraph" w:customStyle="1" w:styleId="TableParagraph">
    <w:name w:val="Table Paragraph"/>
    <w:basedOn w:val="a0"/>
    <w:uiPriority w:val="1"/>
    <w:qFormat/>
    <w:rsid w:val="00F754DF"/>
    <w:pPr>
      <w:autoSpaceDE w:val="0"/>
      <w:autoSpaceDN w:val="0"/>
      <w:adjustRightInd w:val="0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table" w:customStyle="1" w:styleId="201">
    <w:name w:val="网格型20"/>
    <w:basedOn w:val="a2"/>
    <w:next w:val="aff3"/>
    <w:uiPriority w:val="59"/>
    <w:unhideWhenUsed/>
    <w:rsid w:val="00F754DF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1">
    <w:name w:val="无列表23"/>
    <w:next w:val="a3"/>
    <w:uiPriority w:val="99"/>
    <w:semiHidden/>
    <w:unhideWhenUsed/>
    <w:rsid w:val="00F754DF"/>
  </w:style>
  <w:style w:type="table" w:customStyle="1" w:styleId="250">
    <w:name w:val="网格型25"/>
    <w:basedOn w:val="a2"/>
    <w:next w:val="aff3"/>
    <w:uiPriority w:val="59"/>
    <w:qFormat/>
    <w:rsid w:val="00F754DF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Char2">
    <w:name w:val="Char Char Char Char Char Char2"/>
    <w:basedOn w:val="a0"/>
    <w:rsid w:val="00F754DF"/>
    <w:rPr>
      <w:rFonts w:ascii="Times New Roman" w:eastAsia="宋体" w:hAnsi="Times New Roman" w:cs="Times New Roman"/>
      <w:szCs w:val="24"/>
    </w:rPr>
  </w:style>
  <w:style w:type="paragraph" w:customStyle="1" w:styleId="65">
    <w:name w:val="插表6"/>
    <w:basedOn w:val="13"/>
    <w:rsid w:val="00F754DF"/>
    <w:pPr>
      <w:ind w:leftChars="0" w:left="0"/>
      <w:jc w:val="both"/>
    </w:pPr>
    <w:rPr>
      <w:snapToGrid w:val="0"/>
    </w:rPr>
  </w:style>
  <w:style w:type="paragraph" w:customStyle="1" w:styleId="CharCharCharCharCharChar1">
    <w:name w:val="Char Char Char Char Char Char1"/>
    <w:basedOn w:val="a0"/>
    <w:rsid w:val="00F754DF"/>
    <w:rPr>
      <w:rFonts w:ascii="Times New Roman" w:eastAsia="宋体" w:hAnsi="Times New Roman" w:cs="Times New Roman"/>
      <w:szCs w:val="24"/>
    </w:rPr>
  </w:style>
  <w:style w:type="character" w:customStyle="1" w:styleId="affff5">
    <w:name w:val="表数据"/>
    <w:rsid w:val="00F754DF"/>
    <w:rPr>
      <w:rFonts w:ascii="宋体" w:eastAsia="宋体"/>
      <w:sz w:val="21"/>
      <w:szCs w:val="21"/>
    </w:rPr>
  </w:style>
  <w:style w:type="character" w:customStyle="1" w:styleId="Char">
    <w:name w:val="正文首行缩进 Char"/>
    <w:link w:val="a9"/>
    <w:uiPriority w:val="99"/>
    <w:rsid w:val="00F754DF"/>
    <w:rPr>
      <w:rFonts w:ascii="仿宋" w:eastAsia="仿宋" w:cs="仿宋"/>
      <w:szCs w:val="24"/>
    </w:rPr>
  </w:style>
  <w:style w:type="paragraph" w:styleId="affff6">
    <w:name w:val="List"/>
    <w:basedOn w:val="a0"/>
    <w:rsid w:val="00F754DF"/>
    <w:pPr>
      <w:spacing w:line="360" w:lineRule="auto"/>
      <w:ind w:left="420" w:hanging="420"/>
    </w:pPr>
    <w:rPr>
      <w:rFonts w:ascii="Times New Roman" w:eastAsia="宋体" w:hAnsi="Times New Roman" w:cs="Times New Roman"/>
      <w:sz w:val="28"/>
      <w:szCs w:val="24"/>
    </w:rPr>
  </w:style>
  <w:style w:type="table" w:customStyle="1" w:styleId="1100">
    <w:name w:val="网格型110"/>
    <w:basedOn w:val="a2"/>
    <w:next w:val="aff3"/>
    <w:rsid w:val="00F754D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0">
    <w:name w:val="网格型26"/>
    <w:basedOn w:val="a2"/>
    <w:uiPriority w:val="59"/>
    <w:rsid w:val="00F754DF"/>
    <w:rPr>
      <w:rFonts w:ascii="Calibri" w:eastAsia="Times New Roman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1">
    <w:name w:val="无列表24"/>
    <w:next w:val="a3"/>
    <w:uiPriority w:val="99"/>
    <w:semiHidden/>
    <w:unhideWhenUsed/>
    <w:rsid w:val="00F754DF"/>
  </w:style>
  <w:style w:type="paragraph" w:customStyle="1" w:styleId="bp5">
    <w:name w:val="bp标题5"/>
    <w:qFormat/>
    <w:rsid w:val="00F754DF"/>
    <w:pPr>
      <w:ind w:firstLine="420"/>
      <w:jc w:val="both"/>
    </w:pPr>
    <w:rPr>
      <w:rFonts w:ascii="Times New Roman" w:eastAsia="宋体" w:hAnsi="Times New Roman" w:cs="Times New Roman"/>
      <w:b/>
      <w:bCs/>
      <w:kern w:val="0"/>
    </w:rPr>
  </w:style>
  <w:style w:type="paragraph" w:customStyle="1" w:styleId="bp">
    <w:name w:val="bp正文"/>
    <w:basedOn w:val="a0"/>
    <w:rsid w:val="00F754DF"/>
    <w:pPr>
      <w:spacing w:line="320" w:lineRule="exact"/>
      <w:ind w:firstLine="420"/>
    </w:pPr>
    <w:rPr>
      <w:rFonts w:ascii="Times New Roman" w:eastAsia="宋体" w:hAnsi="Times New Roman" w:cs="Times New Roman"/>
      <w:kern w:val="0"/>
      <w:szCs w:val="24"/>
    </w:rPr>
  </w:style>
  <w:style w:type="paragraph" w:customStyle="1" w:styleId="bp7">
    <w:name w:val="bp标题7"/>
    <w:basedOn w:val="a0"/>
    <w:qFormat/>
    <w:rsid w:val="00F754DF"/>
    <w:pPr>
      <w:ind w:firstLine="420"/>
      <w:outlineLvl w:val="6"/>
    </w:pPr>
    <w:rPr>
      <w:rFonts w:ascii="Times New Roman" w:eastAsia="宋体" w:hAnsi="Times New Roman" w:cs="Times New Roman"/>
      <w:kern w:val="0"/>
      <w:szCs w:val="21"/>
    </w:rPr>
  </w:style>
  <w:style w:type="character" w:customStyle="1" w:styleId="Heading1Char">
    <w:name w:val="Heading 1 Char"/>
    <w:locked/>
    <w:rsid w:val="00F754DF"/>
    <w:rPr>
      <w:rFonts w:eastAsia="宋体"/>
      <w:b/>
      <w:kern w:val="2"/>
      <w:sz w:val="36"/>
      <w:szCs w:val="24"/>
      <w:lang w:val="en-US" w:eastAsia="zh-CN" w:bidi="ar-SA"/>
    </w:rPr>
  </w:style>
  <w:style w:type="character" w:customStyle="1" w:styleId="BodyTextChar">
    <w:name w:val="Body Text Char"/>
    <w:locked/>
    <w:rsid w:val="00F754DF"/>
    <w:rPr>
      <w:rFonts w:ascii="仿宋" w:eastAsia="仿宋" w:hAnsi="仿宋" w:cs="仿宋"/>
      <w:sz w:val="32"/>
      <w:szCs w:val="32"/>
      <w:lang w:val="en-US" w:eastAsia="zh-CN" w:bidi="ar-SA"/>
    </w:rPr>
  </w:style>
  <w:style w:type="paragraph" w:customStyle="1" w:styleId="1f4">
    <w:name w:val="1"/>
    <w:basedOn w:val="a0"/>
    <w:qFormat/>
    <w:rsid w:val="00F754DF"/>
    <w:pPr>
      <w:spacing w:beforeLines="300" w:before="720" w:afterLines="100" w:after="240" w:line="360" w:lineRule="auto"/>
      <w:contextualSpacing/>
      <w:mirrorIndents/>
      <w:jc w:val="center"/>
    </w:pPr>
    <w:rPr>
      <w:rFonts w:ascii="Times New Roman" w:eastAsia="宋体" w:hAnsi="Times New Roman" w:cs="Times New Roman"/>
      <w:sz w:val="44"/>
      <w:szCs w:val="44"/>
    </w:rPr>
  </w:style>
  <w:style w:type="paragraph" w:customStyle="1" w:styleId="2e">
    <w:name w:val="2"/>
    <w:basedOn w:val="a0"/>
    <w:qFormat/>
    <w:rsid w:val="00F754DF"/>
    <w:pPr>
      <w:spacing w:beforeLines="100" w:before="240" w:afterLines="100" w:after="240" w:line="360" w:lineRule="auto"/>
      <w:jc w:val="center"/>
    </w:pPr>
    <w:rPr>
      <w:rFonts w:ascii="Times New Roman" w:eastAsia="仿宋_GB2312" w:hAnsi="Times New Roman" w:cs="Times New Roman"/>
      <w:b/>
      <w:sz w:val="32"/>
      <w:szCs w:val="32"/>
    </w:rPr>
  </w:style>
  <w:style w:type="numbering" w:customStyle="1" w:styleId="251">
    <w:name w:val="无列表25"/>
    <w:next w:val="a3"/>
    <w:uiPriority w:val="99"/>
    <w:semiHidden/>
    <w:unhideWhenUsed/>
    <w:rsid w:val="00F754DF"/>
  </w:style>
  <w:style w:type="character" w:customStyle="1" w:styleId="Char14">
    <w:name w:val="批注文字 Char1"/>
    <w:uiPriority w:val="99"/>
    <w:qFormat/>
    <w:rsid w:val="00F754DF"/>
  </w:style>
  <w:style w:type="character" w:customStyle="1" w:styleId="1f5">
    <w:name w:val="批注文字 字符1"/>
    <w:uiPriority w:val="99"/>
    <w:rsid w:val="00F754DF"/>
    <w:rPr>
      <w:kern w:val="2"/>
      <w:sz w:val="21"/>
      <w:szCs w:val="24"/>
    </w:rPr>
  </w:style>
  <w:style w:type="character" w:customStyle="1" w:styleId="Char15">
    <w:name w:val="批注框文本 Char1"/>
    <w:uiPriority w:val="99"/>
    <w:qFormat/>
    <w:rsid w:val="00F754DF"/>
    <w:rPr>
      <w:sz w:val="18"/>
      <w:szCs w:val="18"/>
    </w:rPr>
  </w:style>
  <w:style w:type="character" w:customStyle="1" w:styleId="1f6">
    <w:name w:val="批注框文本 字符1"/>
    <w:uiPriority w:val="99"/>
    <w:rsid w:val="00F754DF"/>
    <w:rPr>
      <w:kern w:val="2"/>
      <w:sz w:val="18"/>
      <w:szCs w:val="18"/>
    </w:rPr>
  </w:style>
  <w:style w:type="character" w:customStyle="1" w:styleId="1f7">
    <w:name w:val="页脚 字符1"/>
    <w:uiPriority w:val="99"/>
    <w:semiHidden/>
    <w:rsid w:val="00F754DF"/>
    <w:rPr>
      <w:kern w:val="2"/>
      <w:sz w:val="18"/>
      <w:szCs w:val="18"/>
    </w:rPr>
  </w:style>
  <w:style w:type="character" w:customStyle="1" w:styleId="1f8">
    <w:name w:val="页眉 字符1"/>
    <w:uiPriority w:val="99"/>
    <w:semiHidden/>
    <w:rsid w:val="00F754DF"/>
    <w:rPr>
      <w:kern w:val="2"/>
      <w:sz w:val="18"/>
      <w:szCs w:val="18"/>
    </w:rPr>
  </w:style>
  <w:style w:type="character" w:customStyle="1" w:styleId="Char16">
    <w:name w:val="批注主题 Char1"/>
    <w:uiPriority w:val="99"/>
    <w:qFormat/>
    <w:rsid w:val="00F754DF"/>
    <w:rPr>
      <w:b/>
      <w:bCs/>
    </w:rPr>
  </w:style>
  <w:style w:type="character" w:customStyle="1" w:styleId="1f9">
    <w:name w:val="批注主题 字符1"/>
    <w:uiPriority w:val="99"/>
    <w:rsid w:val="00F754DF"/>
    <w:rPr>
      <w:b/>
      <w:bCs/>
      <w:kern w:val="2"/>
      <w:sz w:val="21"/>
      <w:szCs w:val="24"/>
    </w:rPr>
  </w:style>
  <w:style w:type="paragraph" w:customStyle="1" w:styleId="ListParagraph1">
    <w:name w:val="List Paragraph1"/>
    <w:basedOn w:val="a0"/>
    <w:rsid w:val="00F754DF"/>
    <w:pPr>
      <w:ind w:firstLineChars="200" w:firstLine="420"/>
    </w:pPr>
    <w:rPr>
      <w:rFonts w:ascii="Calibri" w:eastAsia="宋体" w:hAnsi="Calibri" w:cs="Times New Roman"/>
      <w:szCs w:val="21"/>
    </w:rPr>
  </w:style>
  <w:style w:type="table" w:customStyle="1" w:styleId="270">
    <w:name w:val="网格型27"/>
    <w:basedOn w:val="a2"/>
    <w:next w:val="aff3"/>
    <w:uiPriority w:val="59"/>
    <w:qFormat/>
    <w:rsid w:val="00F754DF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Char10">
    <w:name w:val="标题 2 Char1"/>
    <w:uiPriority w:val="9"/>
    <w:rsid w:val="00F754DF"/>
    <w:rPr>
      <w:rFonts w:ascii="等线 Light" w:eastAsia="等线 Light" w:hAnsi="等线 Light"/>
      <w:b/>
      <w:bCs/>
      <w:kern w:val="2"/>
      <w:sz w:val="32"/>
      <w:szCs w:val="32"/>
    </w:rPr>
  </w:style>
  <w:style w:type="numbering" w:customStyle="1" w:styleId="261">
    <w:name w:val="无列表26"/>
    <w:next w:val="a3"/>
    <w:uiPriority w:val="99"/>
    <w:semiHidden/>
    <w:unhideWhenUsed/>
    <w:rsid w:val="00F754DF"/>
  </w:style>
  <w:style w:type="numbering" w:customStyle="1" w:styleId="271">
    <w:name w:val="无列表27"/>
    <w:next w:val="a3"/>
    <w:uiPriority w:val="99"/>
    <w:semiHidden/>
    <w:unhideWhenUsed/>
    <w:rsid w:val="00F754DF"/>
  </w:style>
  <w:style w:type="table" w:customStyle="1" w:styleId="280">
    <w:name w:val="网格型28"/>
    <w:basedOn w:val="a2"/>
    <w:next w:val="aff3"/>
    <w:uiPriority w:val="39"/>
    <w:qFormat/>
    <w:rsid w:val="00F754DF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fa">
    <w:name w:val="超链接1"/>
    <w:uiPriority w:val="99"/>
    <w:unhideWhenUsed/>
    <w:qFormat/>
    <w:rsid w:val="00F754DF"/>
    <w:rPr>
      <w:color w:val="0563C1"/>
      <w:u w:val="single"/>
    </w:rPr>
  </w:style>
  <w:style w:type="table" w:customStyle="1" w:styleId="1140">
    <w:name w:val="网格型114"/>
    <w:basedOn w:val="a2"/>
    <w:qFormat/>
    <w:rsid w:val="00F754DF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1">
    <w:name w:val="无列表110"/>
    <w:next w:val="a3"/>
    <w:uiPriority w:val="99"/>
    <w:semiHidden/>
    <w:unhideWhenUsed/>
    <w:rsid w:val="00F754DF"/>
  </w:style>
  <w:style w:type="numbering" w:customStyle="1" w:styleId="1122">
    <w:name w:val="无列表112"/>
    <w:next w:val="a3"/>
    <w:uiPriority w:val="99"/>
    <w:semiHidden/>
    <w:rsid w:val="00F754DF"/>
  </w:style>
  <w:style w:type="table" w:customStyle="1" w:styleId="152">
    <w:name w:val="古典型 15"/>
    <w:basedOn w:val="a2"/>
    <w:next w:val="15"/>
    <w:rsid w:val="00F754D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f">
    <w:name w:val="表格主题2"/>
    <w:basedOn w:val="a2"/>
    <w:next w:val="aff5"/>
    <w:rsid w:val="00F754D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81">
    <w:name w:val="无列表28"/>
    <w:next w:val="a3"/>
    <w:uiPriority w:val="99"/>
    <w:semiHidden/>
    <w:unhideWhenUsed/>
    <w:rsid w:val="00F754DF"/>
  </w:style>
  <w:style w:type="numbering" w:customStyle="1" w:styleId="321">
    <w:name w:val="无列表32"/>
    <w:next w:val="a3"/>
    <w:uiPriority w:val="99"/>
    <w:semiHidden/>
    <w:unhideWhenUsed/>
    <w:rsid w:val="00F754DF"/>
  </w:style>
  <w:style w:type="numbering" w:customStyle="1" w:styleId="420">
    <w:name w:val="无列表42"/>
    <w:next w:val="a3"/>
    <w:uiPriority w:val="99"/>
    <w:semiHidden/>
    <w:unhideWhenUsed/>
    <w:rsid w:val="00F754DF"/>
  </w:style>
  <w:style w:type="table" w:customStyle="1" w:styleId="1150">
    <w:name w:val="网格型115"/>
    <w:basedOn w:val="a2"/>
    <w:next w:val="aff3"/>
    <w:rsid w:val="00F754D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21">
    <w:name w:val="无列表1112"/>
    <w:next w:val="a3"/>
    <w:uiPriority w:val="99"/>
    <w:semiHidden/>
    <w:unhideWhenUsed/>
    <w:rsid w:val="00F754DF"/>
  </w:style>
  <w:style w:type="table" w:customStyle="1" w:styleId="290">
    <w:name w:val="网格型29"/>
    <w:basedOn w:val="a2"/>
    <w:next w:val="aff3"/>
    <w:rsid w:val="00F754DF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20">
    <w:name w:val="无列表11112"/>
    <w:next w:val="a3"/>
    <w:uiPriority w:val="99"/>
    <w:semiHidden/>
    <w:unhideWhenUsed/>
    <w:rsid w:val="00F754DF"/>
  </w:style>
  <w:style w:type="table" w:customStyle="1" w:styleId="340">
    <w:name w:val="网格型34"/>
    <w:basedOn w:val="a2"/>
    <w:next w:val="aff3"/>
    <w:rsid w:val="00F754DF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20">
    <w:name w:val="无列表52"/>
    <w:next w:val="a3"/>
    <w:uiPriority w:val="99"/>
    <w:semiHidden/>
    <w:unhideWhenUsed/>
    <w:rsid w:val="00F754DF"/>
  </w:style>
  <w:style w:type="table" w:customStyle="1" w:styleId="123">
    <w:name w:val="简明型 12"/>
    <w:basedOn w:val="a2"/>
    <w:next w:val="1b"/>
    <w:rsid w:val="00F754D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24">
    <w:name w:val="古典型 22"/>
    <w:basedOn w:val="a2"/>
    <w:next w:val="29"/>
    <w:rsid w:val="00F754D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25">
    <w:name w:val="简明型 22"/>
    <w:basedOn w:val="a2"/>
    <w:next w:val="2a"/>
    <w:rsid w:val="00F754D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2f0">
    <w:name w:val="专业型2"/>
    <w:basedOn w:val="a2"/>
    <w:next w:val="afff9"/>
    <w:rsid w:val="00F754D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421">
    <w:name w:val="网格型42"/>
    <w:basedOn w:val="a2"/>
    <w:next w:val="aff3"/>
    <w:rsid w:val="00F754D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1">
    <w:name w:val="浅色底纹2"/>
    <w:basedOn w:val="a2"/>
    <w:next w:val="afffb"/>
    <w:uiPriority w:val="60"/>
    <w:rsid w:val="00F754DF"/>
    <w:rPr>
      <w:rFonts w:ascii="Calibri" w:eastAsia="宋体" w:hAnsi="Calibri" w:cs="Times New Roman"/>
      <w:color w:val="000000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511">
    <w:name w:val="网格型51"/>
    <w:basedOn w:val="a2"/>
    <w:next w:val="aff3"/>
    <w:rsid w:val="00F754D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">
    <w:name w:val="浅色底纹12"/>
    <w:basedOn w:val="a2"/>
    <w:next w:val="afffb"/>
    <w:uiPriority w:val="60"/>
    <w:rsid w:val="00F754DF"/>
    <w:rPr>
      <w:rFonts w:ascii="Calibri" w:eastAsia="Times New Roman" w:hAnsi="Calibri" w:cs="Times New Roman"/>
      <w:color w:val="000000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610">
    <w:name w:val="网格型61"/>
    <w:basedOn w:val="a2"/>
    <w:next w:val="aff3"/>
    <w:rsid w:val="00F754D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2">
    <w:name w:val="无列表111112"/>
    <w:next w:val="a3"/>
    <w:uiPriority w:val="99"/>
    <w:semiHidden/>
    <w:rsid w:val="00F754DF"/>
  </w:style>
  <w:style w:type="numbering" w:customStyle="1" w:styleId="1111112">
    <w:name w:val="无列表1111112"/>
    <w:next w:val="a3"/>
    <w:semiHidden/>
    <w:rsid w:val="00F754DF"/>
  </w:style>
  <w:style w:type="table" w:customStyle="1" w:styleId="710">
    <w:name w:val="网格型71"/>
    <w:basedOn w:val="a2"/>
    <w:next w:val="aff3"/>
    <w:rsid w:val="00F754D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1">
    <w:name w:val="无列表61"/>
    <w:next w:val="a3"/>
    <w:semiHidden/>
    <w:rsid w:val="00F754DF"/>
  </w:style>
  <w:style w:type="table" w:customStyle="1" w:styleId="810">
    <w:name w:val="网格型81"/>
    <w:basedOn w:val="a2"/>
    <w:next w:val="aff3"/>
    <w:rsid w:val="00F754D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1">
    <w:name w:val="无列表71"/>
    <w:next w:val="a3"/>
    <w:semiHidden/>
    <w:rsid w:val="00F754DF"/>
  </w:style>
  <w:style w:type="table" w:customStyle="1" w:styleId="910">
    <w:name w:val="网格型91"/>
    <w:basedOn w:val="a2"/>
    <w:next w:val="aff3"/>
    <w:rsid w:val="00F754D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11">
    <w:name w:val="无列表81"/>
    <w:next w:val="a3"/>
    <w:semiHidden/>
    <w:rsid w:val="00F754DF"/>
  </w:style>
  <w:style w:type="table" w:customStyle="1" w:styleId="1010">
    <w:name w:val="网格型101"/>
    <w:basedOn w:val="a2"/>
    <w:next w:val="aff3"/>
    <w:rsid w:val="00F754D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0">
    <w:name w:val="网格型121"/>
    <w:basedOn w:val="a2"/>
    <w:next w:val="aff3"/>
    <w:uiPriority w:val="59"/>
    <w:rsid w:val="00F754DF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">
    <w:name w:val="网格型211"/>
    <w:basedOn w:val="a2"/>
    <w:next w:val="aff3"/>
    <w:rsid w:val="00F754DF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">
    <w:name w:val="网格型311"/>
    <w:basedOn w:val="a2"/>
    <w:next w:val="aff3"/>
    <w:uiPriority w:val="59"/>
    <w:rsid w:val="00F754DF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0">
    <w:name w:val="网格型411"/>
    <w:basedOn w:val="a2"/>
    <w:next w:val="aff3"/>
    <w:uiPriority w:val="59"/>
    <w:rsid w:val="00F754DF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11">
    <w:name w:val="无列表91"/>
    <w:next w:val="a3"/>
    <w:uiPriority w:val="99"/>
    <w:semiHidden/>
    <w:unhideWhenUsed/>
    <w:rsid w:val="00F754DF"/>
  </w:style>
  <w:style w:type="numbering" w:customStyle="1" w:styleId="1211">
    <w:name w:val="无列表121"/>
    <w:next w:val="a3"/>
    <w:uiPriority w:val="99"/>
    <w:semiHidden/>
    <w:unhideWhenUsed/>
    <w:rsid w:val="00F754DF"/>
  </w:style>
  <w:style w:type="numbering" w:customStyle="1" w:styleId="1011">
    <w:name w:val="无列表101"/>
    <w:next w:val="a3"/>
    <w:uiPriority w:val="99"/>
    <w:semiHidden/>
    <w:unhideWhenUsed/>
    <w:rsid w:val="00F754DF"/>
  </w:style>
  <w:style w:type="numbering" w:customStyle="1" w:styleId="1310">
    <w:name w:val="无列表131"/>
    <w:next w:val="a3"/>
    <w:uiPriority w:val="99"/>
    <w:semiHidden/>
    <w:unhideWhenUsed/>
    <w:rsid w:val="00F754DF"/>
  </w:style>
  <w:style w:type="numbering" w:customStyle="1" w:styleId="1410">
    <w:name w:val="无列表141"/>
    <w:next w:val="a3"/>
    <w:uiPriority w:val="99"/>
    <w:semiHidden/>
    <w:unhideWhenUsed/>
    <w:rsid w:val="00F754DF"/>
  </w:style>
  <w:style w:type="table" w:customStyle="1" w:styleId="1311">
    <w:name w:val="网格型131"/>
    <w:basedOn w:val="a2"/>
    <w:next w:val="aff3"/>
    <w:uiPriority w:val="59"/>
    <w:rsid w:val="00F754DF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">
    <w:name w:val="网格型141"/>
    <w:basedOn w:val="a2"/>
    <w:next w:val="aff3"/>
    <w:rsid w:val="00F754D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2">
    <w:name w:val="网格型1112"/>
    <w:basedOn w:val="a2"/>
    <w:next w:val="aff3"/>
    <w:rsid w:val="00F754DF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0">
    <w:name w:val="网格型11111"/>
    <w:basedOn w:val="a2"/>
    <w:next w:val="aff3"/>
    <w:uiPriority w:val="59"/>
    <w:rsid w:val="00F754D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0">
    <w:name w:val="网格型321"/>
    <w:basedOn w:val="a2"/>
    <w:next w:val="aff3"/>
    <w:rsid w:val="00F754D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">
    <w:name w:val="古典型 114"/>
    <w:basedOn w:val="a2"/>
    <w:next w:val="15"/>
    <w:rsid w:val="00F754D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23">
    <w:name w:val="简明型 112"/>
    <w:basedOn w:val="a2"/>
    <w:next w:val="1b"/>
    <w:rsid w:val="00F754D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120">
    <w:name w:val="古典型 212"/>
    <w:basedOn w:val="a2"/>
    <w:next w:val="29"/>
    <w:rsid w:val="00F754D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121">
    <w:name w:val="简明型 212"/>
    <w:basedOn w:val="a2"/>
    <w:next w:val="2a"/>
    <w:rsid w:val="00F754D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125">
    <w:name w:val="专业型12"/>
    <w:basedOn w:val="a2"/>
    <w:next w:val="afff9"/>
    <w:rsid w:val="00F754D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11130">
    <w:name w:val="古典型 1113"/>
    <w:rsid w:val="00F754D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">
    <w:name w:val="浅色底纹111"/>
    <w:rsid w:val="00F754DF"/>
    <w:rPr>
      <w:rFonts w:ascii="Calibri" w:eastAsia="宋体" w:hAnsi="Calibri" w:cs="Times New Roman"/>
      <w:color w:val="000000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1">
    <w:name w:val="浅色底纹 - 强调文字颜色 111"/>
    <w:rsid w:val="00F754DF"/>
    <w:rPr>
      <w:rFonts w:ascii="Calibri" w:eastAsia="宋体" w:hAnsi="Calibri" w:cs="Times New Roman"/>
      <w:color w:val="365F91"/>
      <w:kern w:val="0"/>
      <w:sz w:val="22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">
    <w:name w:val="古典型 121"/>
    <w:basedOn w:val="a2"/>
    <w:next w:val="15"/>
    <w:rsid w:val="00F754D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7">
    <w:name w:val="表格主题11"/>
    <w:basedOn w:val="a2"/>
    <w:next w:val="aff5"/>
    <w:rsid w:val="00F754D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0">
    <w:name w:val="网格型1121"/>
    <w:basedOn w:val="a2"/>
    <w:next w:val="aff3"/>
    <w:rsid w:val="00F754D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">
    <w:name w:val="简明型 1111"/>
    <w:basedOn w:val="a2"/>
    <w:next w:val="1b"/>
    <w:rsid w:val="00F754D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1110">
    <w:name w:val="古典型 2111"/>
    <w:basedOn w:val="a2"/>
    <w:next w:val="29"/>
    <w:rsid w:val="00F754D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1111">
    <w:name w:val="简明型 2111"/>
    <w:basedOn w:val="a2"/>
    <w:next w:val="2a"/>
    <w:rsid w:val="00F754D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1115">
    <w:name w:val="专业型111"/>
    <w:basedOn w:val="a2"/>
    <w:next w:val="afff9"/>
    <w:rsid w:val="00F754D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111113">
    <w:name w:val="古典型 11111"/>
    <w:basedOn w:val="a2"/>
    <w:next w:val="15"/>
    <w:rsid w:val="00F754D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">
    <w:name w:val="浅色底纹 - 强调文字颜色 12"/>
    <w:basedOn w:val="a2"/>
    <w:next w:val="-1"/>
    <w:uiPriority w:val="60"/>
    <w:rsid w:val="00F754DF"/>
    <w:rPr>
      <w:rFonts w:ascii="Calibri" w:eastAsia="宋体" w:hAnsi="Calibri" w:cs="Times New Roman"/>
      <w:color w:val="365F91"/>
      <w:kern w:val="0"/>
      <w:sz w:val="22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365F91"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color w:val="365F91"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  <w:color w:val="365F91"/>
      </w:rPr>
    </w:tblStylePr>
    <w:tblStylePr w:type="lastCol">
      <w:rPr>
        <w:b/>
        <w:bCs/>
        <w:color w:val="365F91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1312">
    <w:name w:val="古典型 131"/>
    <w:basedOn w:val="a2"/>
    <w:next w:val="15"/>
    <w:rsid w:val="00F754D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210">
    <w:name w:val="网格型221"/>
    <w:rsid w:val="00F754DF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">
    <w:name w:val="古典型 1121"/>
    <w:rsid w:val="00F754D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0">
    <w:name w:val="网格型1131"/>
    <w:basedOn w:val="a2"/>
    <w:next w:val="aff3"/>
    <w:rsid w:val="00F754D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0">
    <w:name w:val="古典型 11121"/>
    <w:basedOn w:val="a2"/>
    <w:next w:val="15"/>
    <w:rsid w:val="00F754D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310">
    <w:name w:val="网格型231"/>
    <w:basedOn w:val="a2"/>
    <w:next w:val="aff3"/>
    <w:rsid w:val="00F754D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">
    <w:name w:val="古典型 141"/>
    <w:basedOn w:val="a2"/>
    <w:next w:val="15"/>
    <w:rsid w:val="00F754D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311">
    <w:name w:val="古典型 1131"/>
    <w:rsid w:val="00F754D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10">
    <w:name w:val="无列表151"/>
    <w:next w:val="a3"/>
    <w:uiPriority w:val="99"/>
    <w:semiHidden/>
    <w:unhideWhenUsed/>
    <w:rsid w:val="00F754DF"/>
  </w:style>
  <w:style w:type="numbering" w:customStyle="1" w:styleId="1610">
    <w:name w:val="无列表161"/>
    <w:next w:val="a3"/>
    <w:uiPriority w:val="99"/>
    <w:semiHidden/>
    <w:unhideWhenUsed/>
    <w:rsid w:val="00F754DF"/>
  </w:style>
  <w:style w:type="table" w:customStyle="1" w:styleId="1511">
    <w:name w:val="网格型151"/>
    <w:basedOn w:val="a2"/>
    <w:next w:val="aff3"/>
    <w:uiPriority w:val="59"/>
    <w:rsid w:val="00F754DF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10">
    <w:name w:val="无列表171"/>
    <w:next w:val="a3"/>
    <w:uiPriority w:val="99"/>
    <w:semiHidden/>
    <w:unhideWhenUsed/>
    <w:rsid w:val="00F754DF"/>
  </w:style>
  <w:style w:type="table" w:customStyle="1" w:styleId="1611">
    <w:name w:val="网格型161"/>
    <w:basedOn w:val="a2"/>
    <w:next w:val="aff3"/>
    <w:uiPriority w:val="59"/>
    <w:rsid w:val="00F754DF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10">
    <w:name w:val="无列表181"/>
    <w:next w:val="a3"/>
    <w:semiHidden/>
    <w:rsid w:val="00F754DF"/>
  </w:style>
  <w:style w:type="numbering" w:customStyle="1" w:styleId="1910">
    <w:name w:val="无列表191"/>
    <w:next w:val="a3"/>
    <w:uiPriority w:val="99"/>
    <w:semiHidden/>
    <w:unhideWhenUsed/>
    <w:rsid w:val="00F754DF"/>
  </w:style>
  <w:style w:type="table" w:customStyle="1" w:styleId="1711">
    <w:name w:val="网格型171"/>
    <w:basedOn w:val="a2"/>
    <w:next w:val="aff3"/>
    <w:uiPriority w:val="59"/>
    <w:rsid w:val="00F754DF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22">
    <w:name w:val="无列表212"/>
    <w:next w:val="a3"/>
    <w:uiPriority w:val="99"/>
    <w:semiHidden/>
    <w:unhideWhenUsed/>
    <w:rsid w:val="00F754DF"/>
  </w:style>
  <w:style w:type="table" w:customStyle="1" w:styleId="1811">
    <w:name w:val="网格型181"/>
    <w:basedOn w:val="a2"/>
    <w:next w:val="aff3"/>
    <w:uiPriority w:val="59"/>
    <w:rsid w:val="00F754DF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2">
    <w:name w:val="无列表311"/>
    <w:next w:val="a3"/>
    <w:uiPriority w:val="99"/>
    <w:semiHidden/>
    <w:unhideWhenUsed/>
    <w:rsid w:val="00F754DF"/>
  </w:style>
  <w:style w:type="numbering" w:customStyle="1" w:styleId="4111">
    <w:name w:val="无列表411"/>
    <w:next w:val="a3"/>
    <w:uiPriority w:val="99"/>
    <w:semiHidden/>
    <w:unhideWhenUsed/>
    <w:rsid w:val="00F754DF"/>
  </w:style>
  <w:style w:type="table" w:customStyle="1" w:styleId="2410">
    <w:name w:val="网格型241"/>
    <w:basedOn w:val="a2"/>
    <w:next w:val="aff3"/>
    <w:uiPriority w:val="59"/>
    <w:rsid w:val="00F754DF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10">
    <w:name w:val="无列表511"/>
    <w:next w:val="a3"/>
    <w:uiPriority w:val="99"/>
    <w:semiHidden/>
    <w:unhideWhenUsed/>
    <w:rsid w:val="00F754DF"/>
  </w:style>
  <w:style w:type="table" w:customStyle="1" w:styleId="331">
    <w:name w:val="网格型331"/>
    <w:basedOn w:val="a2"/>
    <w:next w:val="aff3"/>
    <w:uiPriority w:val="59"/>
    <w:qFormat/>
    <w:rsid w:val="00F754DF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10">
    <w:name w:val="无列表201"/>
    <w:next w:val="a3"/>
    <w:uiPriority w:val="99"/>
    <w:semiHidden/>
    <w:unhideWhenUsed/>
    <w:rsid w:val="00F754DF"/>
  </w:style>
  <w:style w:type="table" w:customStyle="1" w:styleId="1911">
    <w:name w:val="网格型191"/>
    <w:basedOn w:val="a2"/>
    <w:next w:val="aff3"/>
    <w:uiPriority w:val="59"/>
    <w:rsid w:val="00F754DF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1">
    <w:name w:val="无列表221"/>
    <w:next w:val="a3"/>
    <w:uiPriority w:val="99"/>
    <w:semiHidden/>
    <w:unhideWhenUsed/>
    <w:rsid w:val="00F754DF"/>
  </w:style>
  <w:style w:type="table" w:customStyle="1" w:styleId="2011">
    <w:name w:val="网格型201"/>
    <w:basedOn w:val="a2"/>
    <w:next w:val="aff3"/>
    <w:uiPriority w:val="59"/>
    <w:unhideWhenUsed/>
    <w:rsid w:val="00F754DF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11">
    <w:name w:val="无列表231"/>
    <w:next w:val="a3"/>
    <w:uiPriority w:val="99"/>
    <w:semiHidden/>
    <w:unhideWhenUsed/>
    <w:rsid w:val="00F754DF"/>
  </w:style>
  <w:style w:type="table" w:customStyle="1" w:styleId="2510">
    <w:name w:val="网格型251"/>
    <w:basedOn w:val="a2"/>
    <w:next w:val="aff3"/>
    <w:uiPriority w:val="59"/>
    <w:qFormat/>
    <w:rsid w:val="00F754DF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10">
    <w:name w:val="网格型1101"/>
    <w:basedOn w:val="a2"/>
    <w:next w:val="aff3"/>
    <w:rsid w:val="00F754D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0">
    <w:name w:val="网格型261"/>
    <w:basedOn w:val="a2"/>
    <w:uiPriority w:val="59"/>
    <w:rsid w:val="00F754DF"/>
    <w:rPr>
      <w:rFonts w:ascii="Calibri" w:eastAsia="Times New Roman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11">
    <w:name w:val="无列表241"/>
    <w:next w:val="a3"/>
    <w:uiPriority w:val="99"/>
    <w:semiHidden/>
    <w:unhideWhenUsed/>
    <w:rsid w:val="00F754DF"/>
  </w:style>
  <w:style w:type="numbering" w:customStyle="1" w:styleId="291">
    <w:name w:val="无列表29"/>
    <w:next w:val="a3"/>
    <w:uiPriority w:val="99"/>
    <w:semiHidden/>
    <w:unhideWhenUsed/>
    <w:rsid w:val="00F754DF"/>
  </w:style>
  <w:style w:type="table" w:customStyle="1" w:styleId="300">
    <w:name w:val="网格型30"/>
    <w:basedOn w:val="a2"/>
    <w:next w:val="aff3"/>
    <w:uiPriority w:val="59"/>
    <w:rsid w:val="00F754DF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2">
    <w:name w:val="无列表113"/>
    <w:next w:val="a3"/>
    <w:uiPriority w:val="99"/>
    <w:semiHidden/>
    <w:unhideWhenUsed/>
    <w:rsid w:val="00F754DF"/>
  </w:style>
  <w:style w:type="table" w:customStyle="1" w:styleId="1160">
    <w:name w:val="网格型116"/>
    <w:basedOn w:val="a2"/>
    <w:next w:val="aff3"/>
    <w:uiPriority w:val="59"/>
    <w:qFormat/>
    <w:rsid w:val="00F754DF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7">
    <w:name w:val="List Paragraph"/>
    <w:basedOn w:val="a0"/>
    <w:uiPriority w:val="34"/>
    <w:qFormat/>
    <w:rsid w:val="00F754DF"/>
    <w:pPr>
      <w:ind w:firstLineChars="200" w:firstLine="420"/>
    </w:pPr>
  </w:style>
  <w:style w:type="paragraph" w:styleId="2f2">
    <w:name w:val="Body Text First Indent 2"/>
    <w:basedOn w:val="aff"/>
    <w:link w:val="2Char11"/>
    <w:uiPriority w:val="99"/>
    <w:semiHidden/>
    <w:unhideWhenUsed/>
    <w:rsid w:val="00F754DF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2Char11">
    <w:name w:val="正文首行缩进 2 Char1"/>
    <w:basedOn w:val="Charc"/>
    <w:link w:val="2f2"/>
    <w:uiPriority w:val="99"/>
    <w:semiHidden/>
    <w:rsid w:val="00F754DF"/>
    <w:rPr>
      <w:rFonts w:ascii="Times New Roman" w:eastAsia="宋体" w:hAnsi="Times New Roman" w:cs="Times New Roman"/>
      <w:szCs w:val="24"/>
    </w:rPr>
  </w:style>
  <w:style w:type="table" w:styleId="-1">
    <w:name w:val="Light Shading Accent 1"/>
    <w:basedOn w:val="a2"/>
    <w:uiPriority w:val="60"/>
    <w:semiHidden/>
    <w:unhideWhenUsed/>
    <w:rsid w:val="00F754DF"/>
    <w:rPr>
      <w:color w:val="2F5496" w:themeColor="accent1" w:themeShade="BF"/>
    </w:rPr>
    <w:tblPr>
      <w:tblStyleRowBandSize w:val="1"/>
      <w:tblStyleColBandSize w:val="1"/>
      <w:tblInd w:w="0" w:type="dxa"/>
      <w:tblBorders>
        <w:top w:val="single" w:sz="8" w:space="0" w:color="4472C4" w:themeColor="accent1"/>
        <w:bottom w:val="single" w:sz="8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paragraph" w:styleId="ab">
    <w:name w:val="Body Text First Indent"/>
    <w:basedOn w:val="aa"/>
    <w:link w:val="Char17"/>
    <w:uiPriority w:val="99"/>
    <w:semiHidden/>
    <w:unhideWhenUsed/>
    <w:rsid w:val="00F754DF"/>
    <w:pPr>
      <w:autoSpaceDE/>
      <w:autoSpaceDN/>
      <w:adjustRightInd/>
      <w:spacing w:before="0" w:after="120"/>
      <w:ind w:left="0" w:firstLineChars="100" w:firstLine="42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Char17">
    <w:name w:val="正文首行缩进 Char1"/>
    <w:basedOn w:val="Chara"/>
    <w:link w:val="ab"/>
    <w:uiPriority w:val="99"/>
    <w:semiHidden/>
    <w:rsid w:val="00F754DF"/>
    <w:rPr>
      <w:rFonts w:ascii="仿宋" w:eastAsia="仿宋" w:hAnsi="Times New Roman" w:cs="仿宋"/>
      <w:kern w:val="0"/>
      <w:sz w:val="32"/>
      <w:szCs w:val="32"/>
    </w:rPr>
  </w:style>
  <w:style w:type="character" w:customStyle="1" w:styleId="UnresolvedMention">
    <w:name w:val="Unresolved Mention"/>
    <w:basedOn w:val="a1"/>
    <w:uiPriority w:val="99"/>
    <w:semiHidden/>
    <w:unhideWhenUsed/>
    <w:rsid w:val="00D27FAB"/>
    <w:rPr>
      <w:color w:val="605E5C"/>
      <w:shd w:val="clear" w:color="auto" w:fill="E1DFDD"/>
    </w:rPr>
  </w:style>
  <w:style w:type="table" w:customStyle="1" w:styleId="350">
    <w:name w:val="网格型35"/>
    <w:basedOn w:val="a2"/>
    <w:next w:val="aff3"/>
    <w:uiPriority w:val="39"/>
    <w:rsid w:val="00A916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0">
    <w:name w:val="网格型36"/>
    <w:basedOn w:val="a2"/>
    <w:next w:val="aff3"/>
    <w:uiPriority w:val="39"/>
    <w:rsid w:val="00D34C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77F71C-CFE4-4735-A0CE-1F827A8B2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1522</Words>
  <Characters>8681</Characters>
  <Application>Microsoft Office Word</Application>
  <DocSecurity>0</DocSecurity>
  <Lines>72</Lines>
  <Paragraphs>20</Paragraphs>
  <ScaleCrop>false</ScaleCrop>
  <Company/>
  <LinksUpToDate>false</LinksUpToDate>
  <CharactersWithSpaces>10183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王斌</dc:creator>
  <cp:lastModifiedBy>hp</cp:lastModifiedBy>
  <cp:revision>2</cp:revision>
  <dcterms:created xsi:type="dcterms:W3CDTF">2024-01-31T05:53:00Z</dcterms:created>
  <dcterms:modified xsi:type="dcterms:W3CDTF">2024-01-31T05:53:00Z</dcterms:modified>
</cp:coreProperties>
</file>